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A129D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b/>
          <w:bCs/>
          <w:szCs w:val="24"/>
          <w:lang w:eastAsia="en-US"/>
        </w:rPr>
      </w:pPr>
    </w:p>
    <w:p w14:paraId="04A8EF7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1. Identificação e Dados da Reunião </w:t>
      </w:r>
    </w:p>
    <w:p w14:paraId="5FF6BD2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17C3921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Comunidade: </w:t>
      </w:r>
    </w:p>
    <w:p w14:paraId="44C7EE5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) Povo/Grupo Tradicional: </w:t>
      </w:r>
    </w:p>
    <w:p w14:paraId="450F811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) Indígena  </w:t>
      </w:r>
    </w:p>
    <w:p w14:paraId="7ED7D7A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) Quilombola </w:t>
      </w:r>
    </w:p>
    <w:p w14:paraId="3979C18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) Outras Comunidades Tradicionais</w:t>
      </w:r>
    </w:p>
    <w:p w14:paraId="0F02C63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) Outras Comunidades atingidas</w:t>
      </w:r>
    </w:p>
    <w:p w14:paraId="787BFCB4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Qual:</w:t>
      </w:r>
    </w:p>
    <w:p w14:paraId="479A90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0FB3169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Município/UF: ____________________________________________</w:t>
      </w:r>
    </w:p>
    <w:p w14:paraId="647594B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Local da Reunião: ____________________________________________</w:t>
      </w:r>
    </w:p>
    <w:p w14:paraId="0DD5FFE1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Data: __/__/____</w:t>
      </w:r>
    </w:p>
    <w:p w14:paraId="65C6095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Horário: ___:___</w:t>
      </w:r>
    </w:p>
    <w:p w14:paraId="79614E0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24FC6E2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2. Projeto em Análise </w:t>
      </w:r>
    </w:p>
    <w:p w14:paraId="031B1D8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2475B9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Título do projeto:</w:t>
      </w:r>
    </w:p>
    <w:p w14:paraId="4692850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Organização Proponente/Executora:</w:t>
      </w:r>
    </w:p>
    <w:p w14:paraId="7E056894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CNPJ:</w:t>
      </w:r>
    </w:p>
    <w:p w14:paraId="3089E13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>(    )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Coletivo informal </w:t>
      </w:r>
    </w:p>
    <w:p w14:paraId="3491C0B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Qual(</w:t>
      </w:r>
      <w:proofErr w:type="spellStart"/>
      <w:r w:rsidRPr="00B16213">
        <w:rPr>
          <w:rFonts w:ascii="BancoDoBrasil Textos" w:eastAsia="MS Mincho" w:hAnsi="BancoDoBrasil Textos"/>
          <w:szCs w:val="24"/>
          <w:lang w:eastAsia="en-US"/>
        </w:rPr>
        <w:t>is</w:t>
      </w:r>
      <w:proofErr w:type="spellEnd"/>
      <w:r w:rsidRPr="00B16213">
        <w:rPr>
          <w:rFonts w:ascii="BancoDoBrasil Textos" w:eastAsia="MS Mincho" w:hAnsi="BancoDoBrasil Textos"/>
          <w:szCs w:val="24"/>
          <w:lang w:eastAsia="en-US"/>
        </w:rPr>
        <w:t>) os Coletivos Informal(</w:t>
      </w:r>
      <w:proofErr w:type="spellStart"/>
      <w:r w:rsidRPr="00B16213">
        <w:rPr>
          <w:rFonts w:ascii="BancoDoBrasil Textos" w:eastAsia="MS Mincho" w:hAnsi="BancoDoBrasil Textos"/>
          <w:szCs w:val="24"/>
          <w:lang w:eastAsia="en-US"/>
        </w:rPr>
        <w:t>is</w:t>
      </w:r>
      <w:proofErr w:type="spellEnd"/>
      <w:r w:rsidRPr="00B16213">
        <w:rPr>
          <w:rFonts w:ascii="BancoDoBrasil Textos" w:eastAsia="MS Mincho" w:hAnsi="BancoDoBrasil Textos"/>
          <w:szCs w:val="24"/>
          <w:lang w:eastAsia="en-US"/>
        </w:rPr>
        <w:t>)?</w:t>
      </w:r>
    </w:p>
    <w:p w14:paraId="569BF09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proofErr w:type="gramStart"/>
      <w:r w:rsidRPr="00B16213">
        <w:rPr>
          <w:rFonts w:ascii="BancoDoBrasil Textos" w:eastAsia="MS Mincho" w:hAnsi="BancoDoBrasil Textos"/>
          <w:szCs w:val="24"/>
          <w:lang w:eastAsia="en-US"/>
        </w:rPr>
        <w:t>(    )</w:t>
      </w:r>
      <w:proofErr w:type="gramEnd"/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Coletivo formal</w:t>
      </w:r>
    </w:p>
    <w:p w14:paraId="376AD50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Quais os coletivos formais?                                                                        CNPJ:</w:t>
      </w:r>
    </w:p>
    <w:p w14:paraId="187C7D5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7AE2154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3. Comunidades Envolvidas (se aplicável) </w:t>
      </w:r>
    </w:p>
    <w:p w14:paraId="4E56287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I.____________________________________________</w:t>
      </w:r>
    </w:p>
    <w:p w14:paraId="5A5C478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II. ____________________________________________</w:t>
      </w:r>
    </w:p>
    <w:p w14:paraId="213028F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4FA10E7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70B4803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4. Atividades Aprovadas para Inclusão no Projeto </w:t>
      </w:r>
    </w:p>
    <w:p w14:paraId="57A76C0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 ____________________________________________</w:t>
      </w:r>
    </w:p>
    <w:p w14:paraId="4CE9709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II. ____________________________________________</w:t>
      </w:r>
    </w:p>
    <w:p w14:paraId="32901A7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5D54B62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15DDBFD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5. Outras Deliberações Relevantes </w:t>
      </w:r>
    </w:p>
    <w:p w14:paraId="7715F06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 ____________________________________________</w:t>
      </w:r>
    </w:p>
    <w:p w14:paraId="1FB56476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</w:t>
      </w: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>.</w:t>
      </w: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____________________________________________</w:t>
      </w:r>
    </w:p>
    <w:p w14:paraId="0CDBB4D9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63B5A23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A1D6A2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6. Declaração de Anuência </w:t>
      </w:r>
    </w:p>
    <w:p w14:paraId="657E474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3880C12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- Todos os participantes tiveram oportunidade de manifestação. </w:t>
      </w:r>
    </w:p>
    <w:p w14:paraId="3E7F2A5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- As informações foram previamente apresentadas de forma clara e transparente.</w:t>
      </w:r>
    </w:p>
    <w:p w14:paraId="2F8853C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- A presente ata registra fielmente as decisões aprovadas pela comunidade. </w:t>
      </w:r>
    </w:p>
    <w:p w14:paraId="1C01C82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</w:p>
    <w:p w14:paraId="0B68BDD1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</w:p>
    <w:p w14:paraId="4C46A42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D13A8C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7. Identificação (Nome/CPF) e Assinatura dos Participantes (coletadas nesta própria ata) - mínimo de 10 pessoas. </w:t>
      </w:r>
    </w:p>
    <w:p w14:paraId="063FDBB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5ADD2F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1- ____________________________________________</w:t>
      </w:r>
    </w:p>
    <w:p w14:paraId="7280E03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2- ____________________________________________</w:t>
      </w:r>
    </w:p>
    <w:p w14:paraId="5527402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3- ____________________________________________</w:t>
      </w:r>
    </w:p>
    <w:p w14:paraId="5DD5EB3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4- ____________________________________________</w:t>
      </w:r>
    </w:p>
    <w:p w14:paraId="72AD9A4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5- ____________________________________________</w:t>
      </w:r>
    </w:p>
    <w:p w14:paraId="0903CAC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6- ____________________________________________</w:t>
      </w:r>
    </w:p>
    <w:p w14:paraId="7187881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7- ____________________________________________</w:t>
      </w:r>
    </w:p>
    <w:p w14:paraId="777DAD7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8- ____________________________________________</w:t>
      </w:r>
    </w:p>
    <w:p w14:paraId="2B7525B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9- ____________________________________________</w:t>
      </w:r>
    </w:p>
    <w:p w14:paraId="4834DC2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10- ____________________________________________</w:t>
      </w:r>
    </w:p>
    <w:p w14:paraId="2EEFD6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11-</w:t>
      </w:r>
    </w:p>
    <w:p w14:paraId="4211887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12- </w:t>
      </w:r>
    </w:p>
    <w:p w14:paraId="35AD03F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.....</w:t>
      </w:r>
    </w:p>
    <w:p w14:paraId="497DE03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Responsável pela elaboração da ata </w:t>
      </w:r>
    </w:p>
    <w:p w14:paraId="7D0E79E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Nome:</w:t>
      </w:r>
    </w:p>
    <w:p w14:paraId="2F66DB3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CPF:</w:t>
      </w:r>
    </w:p>
    <w:p w14:paraId="17F5DB6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Cargo/Função:</w:t>
      </w:r>
    </w:p>
    <w:p w14:paraId="4DEDC36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 </w:t>
      </w:r>
    </w:p>
    <w:p w14:paraId="356DEB82" w14:textId="640B4F8E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(A ata aceita assinatura digital, desde que seja possível verificar sua autenticidade por meio eletrônico. Não serão aceitas assinaturas copiadas, coladas que não possam ser conferidas digitalmente.)  </w:t>
      </w:r>
    </w:p>
    <w:p w14:paraId="54F0B0B1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szCs w:val="24"/>
          <w:lang w:eastAsia="en-US"/>
        </w:rPr>
      </w:pPr>
    </w:p>
    <w:p w14:paraId="30B767AB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szCs w:val="24"/>
          <w:lang w:eastAsia="en-US"/>
        </w:rPr>
      </w:pPr>
    </w:p>
    <w:p w14:paraId="1D80100C" w14:textId="59EA08B7" w:rsidR="003A5E9D" w:rsidRPr="00B16213" w:rsidRDefault="003A5E9D" w:rsidP="00B16213"/>
    <w:sectPr w:rsidR="003A5E9D" w:rsidRPr="00B16213" w:rsidSect="00D86EA2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4E78" w14:textId="77777777" w:rsidR="00653011" w:rsidRDefault="00653011">
      <w:r>
        <w:separator/>
      </w:r>
    </w:p>
  </w:endnote>
  <w:endnote w:type="continuationSeparator" w:id="0">
    <w:p w14:paraId="709C7F3B" w14:textId="77777777" w:rsidR="00653011" w:rsidRDefault="0065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AT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C6EF" w14:textId="4402D249" w:rsidR="00947114" w:rsidRDefault="00D86EA2" w:rsidP="00E74474">
    <w:pPr>
      <w:pStyle w:val="Rodap"/>
      <w:ind w:left="-709" w:right="360" w:firstLine="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A51B43" wp14:editId="50FD8F2B">
              <wp:simplePos x="0" y="0"/>
              <wp:positionH relativeFrom="page">
                <wp:posOffset>6690360</wp:posOffset>
              </wp:positionH>
              <wp:positionV relativeFrom="paragraph">
                <wp:posOffset>-187325</wp:posOffset>
              </wp:positionV>
              <wp:extent cx="368300" cy="539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68300" cy="53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122C5" w14:textId="52B86BAE" w:rsidR="00947114" w:rsidRDefault="00947114" w:rsidP="00D86EA2">
                          <w:pPr>
                            <w:pStyle w:val="Rodap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51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6.8pt;margin-top:-14.75pt;width:29pt;height:4.25pt;flip:y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" stroked="f">
              <v:fill opacity="0"/>
              <v:textbox inset="0,0,0,0">
                <w:txbxContent>
                  <w:p w14:paraId="6B8122C5" w14:textId="52B86BAE" w:rsidR="00947114" w:rsidRDefault="00947114" w:rsidP="00D86EA2">
                    <w:pPr>
                      <w:pStyle w:val="Rodap"/>
                      <w:ind w:left="0" w:firstLine="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74474">
      <w:rPr>
        <w:noProof/>
        <w:lang w:eastAsia="pt-BR"/>
      </w:rPr>
      <w:drawing>
        <wp:inline distT="0" distB="0" distL="0" distR="0" wp14:anchorId="4AA8B750" wp14:editId="0592CDB1">
          <wp:extent cx="7562215" cy="941541"/>
          <wp:effectExtent l="0" t="0" r="635" b="0"/>
          <wp:docPr id="31809575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533973" name="Imagem 1142533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288" cy="95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ABC6" w14:textId="77777777" w:rsidR="00653011" w:rsidRDefault="00653011">
      <w:r>
        <w:separator/>
      </w:r>
    </w:p>
  </w:footnote>
  <w:footnote w:type="continuationSeparator" w:id="0">
    <w:p w14:paraId="64B7F383" w14:textId="77777777" w:rsidR="00653011" w:rsidRDefault="0065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24F7" w14:textId="04D03B90" w:rsidR="00815704" w:rsidRPr="00283C25" w:rsidRDefault="00283C25" w:rsidP="00A46E39">
    <w:pPr>
      <w:pStyle w:val="Ttulo1"/>
      <w:ind w:left="-709"/>
      <w:jc w:val="center"/>
      <w:rPr>
        <w:b w:val="0"/>
        <w:bCs w:val="0"/>
        <w:i w:val="0"/>
        <w:iCs w:val="0"/>
      </w:rPr>
    </w:pPr>
    <w:r>
      <w:rPr>
        <w:b w:val="0"/>
        <w:bCs w:val="0"/>
        <w:i w:val="0"/>
        <w:iCs w:val="0"/>
        <w:noProof/>
      </w:rPr>
      <w:drawing>
        <wp:inline distT="0" distB="0" distL="0" distR="0" wp14:anchorId="4389C507" wp14:editId="228B8449">
          <wp:extent cx="7562564" cy="937508"/>
          <wp:effectExtent l="0" t="0" r="635" b="0"/>
          <wp:docPr id="7210681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9174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64" cy="93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453EC" w14:textId="77777777" w:rsidR="007F0752" w:rsidRDefault="00B16213" w:rsidP="00B16213">
    <w:pPr>
      <w:pStyle w:val="Ttulo1"/>
      <w:jc w:val="center"/>
      <w:rPr>
        <w:rFonts w:ascii="BancoDoBrasil Textos" w:hAnsi="BancoDoBrasil Textos"/>
        <w:i w:val="0"/>
        <w:iCs w:val="0"/>
        <w:sz w:val="32"/>
        <w:szCs w:val="32"/>
      </w:rPr>
    </w:pPr>
    <w:r w:rsidRPr="00B16213">
      <w:rPr>
        <w:rFonts w:ascii="BancoDoBrasil Textos" w:hAnsi="BancoDoBrasil Textos"/>
        <w:i w:val="0"/>
        <w:iCs w:val="0"/>
        <w:sz w:val="32"/>
        <w:szCs w:val="32"/>
      </w:rPr>
      <w:t xml:space="preserve">ANEXO 2 – DECLARAÇÃO / ATA DE ANUÊNCIA </w:t>
    </w:r>
  </w:p>
  <w:p w14:paraId="7DC35D8C" w14:textId="1A50F930" w:rsidR="00C2327E" w:rsidRPr="00B16213" w:rsidRDefault="00B16213" w:rsidP="00B16213">
    <w:pPr>
      <w:pStyle w:val="Ttulo1"/>
      <w:jc w:val="center"/>
      <w:rPr>
        <w:rFonts w:ascii="BancoDoBrasil Textos" w:hAnsi="BancoDoBrasil Textos"/>
        <w:b w:val="0"/>
        <w:i w:val="0"/>
        <w:iCs w:val="0"/>
        <w:szCs w:val="28"/>
      </w:rPr>
    </w:pPr>
    <w:r w:rsidRPr="00B16213">
      <w:rPr>
        <w:rFonts w:ascii="BancoDoBrasil Textos" w:hAnsi="BancoDoBrasil Textos"/>
        <w:i w:val="0"/>
        <w:iCs w:val="0"/>
        <w:sz w:val="32"/>
        <w:szCs w:val="32"/>
      </w:rPr>
      <w:t>DAS COMUNIDADES ATINGIDAS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56EA4A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2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" w15:restartNumberingAfterBreak="0">
    <w:nsid w:val="00000003"/>
    <w:multiLevelType w:val="multilevel"/>
    <w:tmpl w:val="6D8858A0"/>
    <w:name w:val="WW8Num8"/>
    <w:lvl w:ilvl="0">
      <w:start w:val="3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"/>
      <w:lvlJc w:val="left"/>
      <w:pPr>
        <w:tabs>
          <w:tab w:val="num" w:pos="255"/>
        </w:tabs>
        <w:ind w:left="255" w:hanging="255"/>
      </w:pPr>
      <w:rPr>
        <w:rFonts w:ascii="Symbol" w:hAnsi="Symbol"/>
        <w:b w:val="0"/>
        <w:i w:val="0"/>
        <w:sz w:val="22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4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pStyle w:val="Ttulo2"/>
      <w:lvlText w:val="4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color w:val="auto"/>
      </w:rPr>
    </w:lvl>
  </w:abstractNum>
  <w:abstractNum w:abstractNumId="5" w15:restartNumberingAfterBreak="0">
    <w:nsid w:val="016E78DE"/>
    <w:multiLevelType w:val="multilevel"/>
    <w:tmpl w:val="992CC49A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0B0624C1"/>
    <w:multiLevelType w:val="multilevel"/>
    <w:tmpl w:val="4D28757E"/>
    <w:styleLink w:val="Estilo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7" w15:restartNumberingAfterBreak="0">
    <w:nsid w:val="0BBE2936"/>
    <w:multiLevelType w:val="multilevel"/>
    <w:tmpl w:val="9FFE6D40"/>
    <w:styleLink w:val="Estilo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8" w15:restartNumberingAfterBreak="0">
    <w:nsid w:val="0C781920"/>
    <w:multiLevelType w:val="multilevel"/>
    <w:tmpl w:val="3DA2F10C"/>
    <w:name w:val="WW8Num1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0F1F43A0"/>
    <w:multiLevelType w:val="multilevel"/>
    <w:tmpl w:val="4D2875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10EC6209"/>
    <w:multiLevelType w:val="multilevel"/>
    <w:tmpl w:val="0416001D"/>
    <w:styleLink w:val="Estilo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550D93"/>
    <w:multiLevelType w:val="multilevel"/>
    <w:tmpl w:val="3656EA4A"/>
    <w:name w:val="WW8Num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5076639"/>
    <w:multiLevelType w:val="multilevel"/>
    <w:tmpl w:val="E708A036"/>
    <w:lvl w:ilvl="0">
      <w:start w:val="10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3" w15:restartNumberingAfterBreak="0">
    <w:nsid w:val="15FC1736"/>
    <w:multiLevelType w:val="multilevel"/>
    <w:tmpl w:val="5F34CA52"/>
    <w:styleLink w:val="Estilo3"/>
    <w:lvl w:ilvl="0">
      <w:start w:val="1"/>
      <w:numFmt w:val="none"/>
      <w:lvlText w:val="11.1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>
      <w:start w:val="2"/>
      <w:numFmt w:val="none"/>
      <w:lvlText w:val="11.1.1"/>
      <w:lvlJc w:val="left"/>
      <w:pPr>
        <w:tabs>
          <w:tab w:val="num" w:pos="1282"/>
        </w:tabs>
        <w:ind w:left="1282" w:hanging="360"/>
      </w:pPr>
      <w:rPr>
        <w:rFonts w:hint="default"/>
        <w:b w:val="0"/>
        <w:strike w:val="0"/>
        <w:sz w:val="22"/>
        <w:szCs w:val="22"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0"/>
        </w:tabs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86"/>
        </w:tabs>
        <w:ind w:left="39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38"/>
        </w:tabs>
        <w:ind w:left="5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94"/>
        </w:tabs>
        <w:ind w:left="6194" w:hanging="1800"/>
      </w:pPr>
      <w:rPr>
        <w:rFonts w:hint="default"/>
      </w:rPr>
    </w:lvl>
  </w:abstractNum>
  <w:abstractNum w:abstractNumId="14" w15:restartNumberingAfterBreak="0">
    <w:nsid w:val="19C13C60"/>
    <w:multiLevelType w:val="multilevel"/>
    <w:tmpl w:val="362468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22042483"/>
    <w:multiLevelType w:val="multilevel"/>
    <w:tmpl w:val="3656EA4A"/>
    <w:name w:val="WW8Num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 w15:restartNumberingAfterBreak="0">
    <w:nsid w:val="3CD207CB"/>
    <w:multiLevelType w:val="multilevel"/>
    <w:tmpl w:val="8C18E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hint="default"/>
        <w:b w:val="0"/>
        <w:sz w:val="22"/>
        <w:szCs w:val="22"/>
      </w:rPr>
    </w:lvl>
    <w:lvl w:ilvl="2">
      <w:start w:val="4"/>
      <w:numFmt w:val="none"/>
      <w:lvlText w:val="7.7.1"/>
      <w:lvlJc w:val="left"/>
      <w:pPr>
        <w:ind w:left="1712" w:hanging="36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2568"/>
        </w:tabs>
        <w:ind w:left="256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24"/>
        </w:tabs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6"/>
        </w:tabs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72"/>
        </w:tabs>
        <w:ind w:left="5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8"/>
        </w:tabs>
        <w:ind w:left="6128" w:hanging="1800"/>
      </w:pPr>
      <w:rPr>
        <w:rFonts w:hint="default"/>
      </w:rPr>
    </w:lvl>
  </w:abstractNum>
  <w:abstractNum w:abstractNumId="17" w15:restartNumberingAfterBreak="0">
    <w:nsid w:val="4DA040DA"/>
    <w:multiLevelType w:val="multilevel"/>
    <w:tmpl w:val="2FDA48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8" w15:restartNumberingAfterBreak="0">
    <w:nsid w:val="570648D1"/>
    <w:multiLevelType w:val="multilevel"/>
    <w:tmpl w:val="FB14E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B533954"/>
    <w:multiLevelType w:val="multilevel"/>
    <w:tmpl w:val="010680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0" w15:restartNumberingAfterBreak="0">
    <w:nsid w:val="60560DC3"/>
    <w:multiLevelType w:val="hybridMultilevel"/>
    <w:tmpl w:val="C362242A"/>
    <w:lvl w:ilvl="0" w:tplc="31387C52">
      <w:start w:val="6"/>
      <w:numFmt w:val="decimal"/>
      <w:lvlText w:val="12.1.%1"/>
      <w:lvlJc w:val="left"/>
      <w:pPr>
        <w:ind w:left="720" w:hanging="360"/>
      </w:pPr>
      <w:rPr>
        <w:rFonts w:hint="default"/>
        <w:b w:val="0"/>
        <w:strike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90BB7"/>
    <w:multiLevelType w:val="hybridMultilevel"/>
    <w:tmpl w:val="2BA6F152"/>
    <w:name w:val="WW8Num32"/>
    <w:lvl w:ilvl="0" w:tplc="3D2C1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6A49"/>
    <w:multiLevelType w:val="multilevel"/>
    <w:tmpl w:val="CD364768"/>
    <w:name w:val="WW8Num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3" w15:restartNumberingAfterBreak="0">
    <w:nsid w:val="73EC7D4F"/>
    <w:multiLevelType w:val="multilevel"/>
    <w:tmpl w:val="0F6ADB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5185828">
    <w:abstractNumId w:val="4"/>
  </w:num>
  <w:num w:numId="2" w16cid:durableId="863520329">
    <w:abstractNumId w:val="6"/>
  </w:num>
  <w:num w:numId="3" w16cid:durableId="2112699364">
    <w:abstractNumId w:val="7"/>
  </w:num>
  <w:num w:numId="4" w16cid:durableId="1498185137">
    <w:abstractNumId w:val="13"/>
  </w:num>
  <w:num w:numId="5" w16cid:durableId="1687442691">
    <w:abstractNumId w:val="10"/>
  </w:num>
  <w:num w:numId="6" w16cid:durableId="2040233805">
    <w:abstractNumId w:val="18"/>
  </w:num>
  <w:num w:numId="7" w16cid:durableId="206572519">
    <w:abstractNumId w:val="21"/>
  </w:num>
  <w:num w:numId="8" w16cid:durableId="357045876">
    <w:abstractNumId w:val="16"/>
  </w:num>
  <w:num w:numId="9" w16cid:durableId="1965647931">
    <w:abstractNumId w:val="14"/>
  </w:num>
  <w:num w:numId="10" w16cid:durableId="2012676461">
    <w:abstractNumId w:val="19"/>
  </w:num>
  <w:num w:numId="11" w16cid:durableId="1010906887">
    <w:abstractNumId w:val="23"/>
  </w:num>
  <w:num w:numId="12" w16cid:durableId="1294482751">
    <w:abstractNumId w:val="12"/>
  </w:num>
  <w:num w:numId="13" w16cid:durableId="1532842239">
    <w:abstractNumId w:val="20"/>
  </w:num>
  <w:num w:numId="14" w16cid:durableId="74753568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74"/>
    <w:rsid w:val="0000058D"/>
    <w:rsid w:val="000007EB"/>
    <w:rsid w:val="00002719"/>
    <w:rsid w:val="000032D1"/>
    <w:rsid w:val="0000350F"/>
    <w:rsid w:val="000035D2"/>
    <w:rsid w:val="00003EC3"/>
    <w:rsid w:val="00005919"/>
    <w:rsid w:val="000066CF"/>
    <w:rsid w:val="000074E1"/>
    <w:rsid w:val="00007F73"/>
    <w:rsid w:val="0001096E"/>
    <w:rsid w:val="00011B93"/>
    <w:rsid w:val="0001227A"/>
    <w:rsid w:val="00014D08"/>
    <w:rsid w:val="00015A78"/>
    <w:rsid w:val="00017FD7"/>
    <w:rsid w:val="00020A2A"/>
    <w:rsid w:val="0002138F"/>
    <w:rsid w:val="000239AD"/>
    <w:rsid w:val="000239D0"/>
    <w:rsid w:val="00023D8C"/>
    <w:rsid w:val="00024689"/>
    <w:rsid w:val="00025AE7"/>
    <w:rsid w:val="00026ACF"/>
    <w:rsid w:val="00027515"/>
    <w:rsid w:val="00031A9C"/>
    <w:rsid w:val="0003300F"/>
    <w:rsid w:val="00033EC1"/>
    <w:rsid w:val="00034779"/>
    <w:rsid w:val="00034B10"/>
    <w:rsid w:val="00034E6F"/>
    <w:rsid w:val="00036CE0"/>
    <w:rsid w:val="000409E3"/>
    <w:rsid w:val="00040A17"/>
    <w:rsid w:val="00043324"/>
    <w:rsid w:val="000448CB"/>
    <w:rsid w:val="000450DF"/>
    <w:rsid w:val="00045774"/>
    <w:rsid w:val="000465AA"/>
    <w:rsid w:val="00046983"/>
    <w:rsid w:val="0004734A"/>
    <w:rsid w:val="00047447"/>
    <w:rsid w:val="000476B4"/>
    <w:rsid w:val="000479F3"/>
    <w:rsid w:val="00047DE4"/>
    <w:rsid w:val="00047E5D"/>
    <w:rsid w:val="00050542"/>
    <w:rsid w:val="00051BBE"/>
    <w:rsid w:val="00051E49"/>
    <w:rsid w:val="0005244C"/>
    <w:rsid w:val="000531F5"/>
    <w:rsid w:val="00053734"/>
    <w:rsid w:val="00054300"/>
    <w:rsid w:val="00055574"/>
    <w:rsid w:val="00055C87"/>
    <w:rsid w:val="00056F28"/>
    <w:rsid w:val="000578D8"/>
    <w:rsid w:val="0006018B"/>
    <w:rsid w:val="00060761"/>
    <w:rsid w:val="00060E67"/>
    <w:rsid w:val="0006248A"/>
    <w:rsid w:val="0006296A"/>
    <w:rsid w:val="000634C1"/>
    <w:rsid w:val="0006395A"/>
    <w:rsid w:val="00063BB1"/>
    <w:rsid w:val="00063D98"/>
    <w:rsid w:val="00064850"/>
    <w:rsid w:val="000653E5"/>
    <w:rsid w:val="000663E7"/>
    <w:rsid w:val="00066424"/>
    <w:rsid w:val="00066D8A"/>
    <w:rsid w:val="00067098"/>
    <w:rsid w:val="000712C6"/>
    <w:rsid w:val="00071384"/>
    <w:rsid w:val="0007154A"/>
    <w:rsid w:val="000739DE"/>
    <w:rsid w:val="00073CF5"/>
    <w:rsid w:val="00073F7C"/>
    <w:rsid w:val="000745B0"/>
    <w:rsid w:val="00074CD7"/>
    <w:rsid w:val="00076336"/>
    <w:rsid w:val="00077271"/>
    <w:rsid w:val="00077AD3"/>
    <w:rsid w:val="00080A36"/>
    <w:rsid w:val="00081B7F"/>
    <w:rsid w:val="00084907"/>
    <w:rsid w:val="00084F5D"/>
    <w:rsid w:val="00087A9E"/>
    <w:rsid w:val="000911BE"/>
    <w:rsid w:val="0009217F"/>
    <w:rsid w:val="00092390"/>
    <w:rsid w:val="00092CD9"/>
    <w:rsid w:val="0009320A"/>
    <w:rsid w:val="00093881"/>
    <w:rsid w:val="00094028"/>
    <w:rsid w:val="00095B87"/>
    <w:rsid w:val="00095C71"/>
    <w:rsid w:val="00096D61"/>
    <w:rsid w:val="000A1DF8"/>
    <w:rsid w:val="000A2F16"/>
    <w:rsid w:val="000A38DA"/>
    <w:rsid w:val="000A3975"/>
    <w:rsid w:val="000A5994"/>
    <w:rsid w:val="000A5F8A"/>
    <w:rsid w:val="000A664F"/>
    <w:rsid w:val="000A691D"/>
    <w:rsid w:val="000A6ACE"/>
    <w:rsid w:val="000B00D0"/>
    <w:rsid w:val="000B02E0"/>
    <w:rsid w:val="000B24D1"/>
    <w:rsid w:val="000B25B5"/>
    <w:rsid w:val="000B2F20"/>
    <w:rsid w:val="000B42F9"/>
    <w:rsid w:val="000B457F"/>
    <w:rsid w:val="000B4899"/>
    <w:rsid w:val="000B4A81"/>
    <w:rsid w:val="000B4B8C"/>
    <w:rsid w:val="000B4E96"/>
    <w:rsid w:val="000B50B1"/>
    <w:rsid w:val="000B6B02"/>
    <w:rsid w:val="000B7B37"/>
    <w:rsid w:val="000B7C18"/>
    <w:rsid w:val="000C0FAD"/>
    <w:rsid w:val="000C0FBE"/>
    <w:rsid w:val="000C343E"/>
    <w:rsid w:val="000C3B57"/>
    <w:rsid w:val="000C4043"/>
    <w:rsid w:val="000C449A"/>
    <w:rsid w:val="000C4ACA"/>
    <w:rsid w:val="000C4D5E"/>
    <w:rsid w:val="000C5D0C"/>
    <w:rsid w:val="000C6197"/>
    <w:rsid w:val="000C68BF"/>
    <w:rsid w:val="000D1815"/>
    <w:rsid w:val="000D2AC1"/>
    <w:rsid w:val="000D2ED8"/>
    <w:rsid w:val="000D4BE4"/>
    <w:rsid w:val="000D548D"/>
    <w:rsid w:val="000D568E"/>
    <w:rsid w:val="000D5F0E"/>
    <w:rsid w:val="000D5F30"/>
    <w:rsid w:val="000D6DDD"/>
    <w:rsid w:val="000D7C4B"/>
    <w:rsid w:val="000E0C6C"/>
    <w:rsid w:val="000E0FE3"/>
    <w:rsid w:val="000E117D"/>
    <w:rsid w:val="000E2C95"/>
    <w:rsid w:val="000E5161"/>
    <w:rsid w:val="000E5306"/>
    <w:rsid w:val="000F0B30"/>
    <w:rsid w:val="000F206B"/>
    <w:rsid w:val="000F2569"/>
    <w:rsid w:val="000F29C0"/>
    <w:rsid w:val="000F3A9A"/>
    <w:rsid w:val="000F4806"/>
    <w:rsid w:val="000F567D"/>
    <w:rsid w:val="000F5750"/>
    <w:rsid w:val="000F730D"/>
    <w:rsid w:val="000F73B5"/>
    <w:rsid w:val="000F7641"/>
    <w:rsid w:val="00100B82"/>
    <w:rsid w:val="001010A4"/>
    <w:rsid w:val="001010E2"/>
    <w:rsid w:val="00101164"/>
    <w:rsid w:val="00101CB9"/>
    <w:rsid w:val="00102E88"/>
    <w:rsid w:val="00103B5F"/>
    <w:rsid w:val="00104DEF"/>
    <w:rsid w:val="001051EF"/>
    <w:rsid w:val="00107B72"/>
    <w:rsid w:val="00107DAF"/>
    <w:rsid w:val="00107FE7"/>
    <w:rsid w:val="00110101"/>
    <w:rsid w:val="00112DE3"/>
    <w:rsid w:val="00113922"/>
    <w:rsid w:val="00113FAC"/>
    <w:rsid w:val="00114982"/>
    <w:rsid w:val="0011525E"/>
    <w:rsid w:val="00115F2F"/>
    <w:rsid w:val="0011606A"/>
    <w:rsid w:val="00116B13"/>
    <w:rsid w:val="00116B99"/>
    <w:rsid w:val="00120B41"/>
    <w:rsid w:val="00123186"/>
    <w:rsid w:val="00125524"/>
    <w:rsid w:val="00125E4E"/>
    <w:rsid w:val="0012691E"/>
    <w:rsid w:val="00127045"/>
    <w:rsid w:val="0012745A"/>
    <w:rsid w:val="00127825"/>
    <w:rsid w:val="00127D2B"/>
    <w:rsid w:val="0013021A"/>
    <w:rsid w:val="0013113F"/>
    <w:rsid w:val="001315DE"/>
    <w:rsid w:val="00131D41"/>
    <w:rsid w:val="0013219C"/>
    <w:rsid w:val="00132879"/>
    <w:rsid w:val="00132DDA"/>
    <w:rsid w:val="001348FF"/>
    <w:rsid w:val="00134D14"/>
    <w:rsid w:val="00136AAC"/>
    <w:rsid w:val="00137B65"/>
    <w:rsid w:val="001400F0"/>
    <w:rsid w:val="001404A2"/>
    <w:rsid w:val="00140681"/>
    <w:rsid w:val="0014081D"/>
    <w:rsid w:val="001409FB"/>
    <w:rsid w:val="00140D9C"/>
    <w:rsid w:val="00140DEC"/>
    <w:rsid w:val="001414B2"/>
    <w:rsid w:val="00142387"/>
    <w:rsid w:val="00142488"/>
    <w:rsid w:val="00142A54"/>
    <w:rsid w:val="00144B08"/>
    <w:rsid w:val="00144EDF"/>
    <w:rsid w:val="00146454"/>
    <w:rsid w:val="001465D2"/>
    <w:rsid w:val="00146E96"/>
    <w:rsid w:val="00146F18"/>
    <w:rsid w:val="00147F5B"/>
    <w:rsid w:val="001516F1"/>
    <w:rsid w:val="00151BEB"/>
    <w:rsid w:val="00151DE7"/>
    <w:rsid w:val="001528A6"/>
    <w:rsid w:val="00153009"/>
    <w:rsid w:val="00154698"/>
    <w:rsid w:val="00154F64"/>
    <w:rsid w:val="0015748E"/>
    <w:rsid w:val="00157EB6"/>
    <w:rsid w:val="0016017C"/>
    <w:rsid w:val="00160AC7"/>
    <w:rsid w:val="001615CB"/>
    <w:rsid w:val="00162792"/>
    <w:rsid w:val="001639D5"/>
    <w:rsid w:val="001640E8"/>
    <w:rsid w:val="001648CA"/>
    <w:rsid w:val="001661E8"/>
    <w:rsid w:val="00167828"/>
    <w:rsid w:val="001700F0"/>
    <w:rsid w:val="00170417"/>
    <w:rsid w:val="00170FC4"/>
    <w:rsid w:val="00172A4F"/>
    <w:rsid w:val="00175107"/>
    <w:rsid w:val="001752EB"/>
    <w:rsid w:val="00176808"/>
    <w:rsid w:val="00180C50"/>
    <w:rsid w:val="001818B9"/>
    <w:rsid w:val="00182E04"/>
    <w:rsid w:val="0018310C"/>
    <w:rsid w:val="00183DBC"/>
    <w:rsid w:val="00185518"/>
    <w:rsid w:val="00186844"/>
    <w:rsid w:val="0019009B"/>
    <w:rsid w:val="00191ACE"/>
    <w:rsid w:val="00192695"/>
    <w:rsid w:val="0019316E"/>
    <w:rsid w:val="00193357"/>
    <w:rsid w:val="00193BD8"/>
    <w:rsid w:val="0019405B"/>
    <w:rsid w:val="0019473C"/>
    <w:rsid w:val="001954BB"/>
    <w:rsid w:val="00195C17"/>
    <w:rsid w:val="001A0976"/>
    <w:rsid w:val="001A159B"/>
    <w:rsid w:val="001A3606"/>
    <w:rsid w:val="001A42A9"/>
    <w:rsid w:val="001A4840"/>
    <w:rsid w:val="001A4CEB"/>
    <w:rsid w:val="001A6455"/>
    <w:rsid w:val="001A7066"/>
    <w:rsid w:val="001A75C6"/>
    <w:rsid w:val="001A7F61"/>
    <w:rsid w:val="001B1070"/>
    <w:rsid w:val="001B2746"/>
    <w:rsid w:val="001B3B99"/>
    <w:rsid w:val="001B3C98"/>
    <w:rsid w:val="001B58A1"/>
    <w:rsid w:val="001B5D19"/>
    <w:rsid w:val="001B6826"/>
    <w:rsid w:val="001B6C64"/>
    <w:rsid w:val="001C1459"/>
    <w:rsid w:val="001C1464"/>
    <w:rsid w:val="001C5447"/>
    <w:rsid w:val="001C55C3"/>
    <w:rsid w:val="001C5837"/>
    <w:rsid w:val="001C5A60"/>
    <w:rsid w:val="001C60DE"/>
    <w:rsid w:val="001C71AD"/>
    <w:rsid w:val="001C7E91"/>
    <w:rsid w:val="001D08E6"/>
    <w:rsid w:val="001D0D4E"/>
    <w:rsid w:val="001D13D4"/>
    <w:rsid w:val="001D22FD"/>
    <w:rsid w:val="001D25BE"/>
    <w:rsid w:val="001D277B"/>
    <w:rsid w:val="001D43EA"/>
    <w:rsid w:val="001D4956"/>
    <w:rsid w:val="001D4B6A"/>
    <w:rsid w:val="001D5D88"/>
    <w:rsid w:val="001D709C"/>
    <w:rsid w:val="001D7336"/>
    <w:rsid w:val="001D76FD"/>
    <w:rsid w:val="001E0050"/>
    <w:rsid w:val="001E0575"/>
    <w:rsid w:val="001E0D8C"/>
    <w:rsid w:val="001E24D4"/>
    <w:rsid w:val="001E2A1B"/>
    <w:rsid w:val="001E3A8B"/>
    <w:rsid w:val="001E4229"/>
    <w:rsid w:val="001E43EF"/>
    <w:rsid w:val="001E4E01"/>
    <w:rsid w:val="001E5DBC"/>
    <w:rsid w:val="001E690E"/>
    <w:rsid w:val="001F0A8C"/>
    <w:rsid w:val="001F0BCC"/>
    <w:rsid w:val="001F2107"/>
    <w:rsid w:val="001F2206"/>
    <w:rsid w:val="001F38C3"/>
    <w:rsid w:val="001F64A0"/>
    <w:rsid w:val="001F6BF5"/>
    <w:rsid w:val="001F6C0D"/>
    <w:rsid w:val="001F6FB0"/>
    <w:rsid w:val="001F7433"/>
    <w:rsid w:val="00200354"/>
    <w:rsid w:val="00200ADC"/>
    <w:rsid w:val="002017FD"/>
    <w:rsid w:val="00201EC3"/>
    <w:rsid w:val="00202603"/>
    <w:rsid w:val="0020385B"/>
    <w:rsid w:val="0020396A"/>
    <w:rsid w:val="00204EED"/>
    <w:rsid w:val="00205A22"/>
    <w:rsid w:val="00205D92"/>
    <w:rsid w:val="002069B1"/>
    <w:rsid w:val="00206B1F"/>
    <w:rsid w:val="00206FBE"/>
    <w:rsid w:val="00207620"/>
    <w:rsid w:val="00210D9F"/>
    <w:rsid w:val="002129DF"/>
    <w:rsid w:val="0021419C"/>
    <w:rsid w:val="00214842"/>
    <w:rsid w:val="0021503A"/>
    <w:rsid w:val="00215FAA"/>
    <w:rsid w:val="002179C9"/>
    <w:rsid w:val="00217C69"/>
    <w:rsid w:val="002201F6"/>
    <w:rsid w:val="00222524"/>
    <w:rsid w:val="00223445"/>
    <w:rsid w:val="00223D69"/>
    <w:rsid w:val="00225150"/>
    <w:rsid w:val="002254ED"/>
    <w:rsid w:val="00226795"/>
    <w:rsid w:val="002272BA"/>
    <w:rsid w:val="002278A5"/>
    <w:rsid w:val="00230574"/>
    <w:rsid w:val="00230A76"/>
    <w:rsid w:val="00230DF7"/>
    <w:rsid w:val="00233000"/>
    <w:rsid w:val="00233910"/>
    <w:rsid w:val="00234852"/>
    <w:rsid w:val="002369EE"/>
    <w:rsid w:val="00236F4A"/>
    <w:rsid w:val="002432B3"/>
    <w:rsid w:val="002442C1"/>
    <w:rsid w:val="0024497F"/>
    <w:rsid w:val="00244DD7"/>
    <w:rsid w:val="0024601A"/>
    <w:rsid w:val="00247588"/>
    <w:rsid w:val="00247B55"/>
    <w:rsid w:val="00250186"/>
    <w:rsid w:val="0025114D"/>
    <w:rsid w:val="00251AB6"/>
    <w:rsid w:val="002522CE"/>
    <w:rsid w:val="002527CA"/>
    <w:rsid w:val="00252D07"/>
    <w:rsid w:val="002540D1"/>
    <w:rsid w:val="00254FF1"/>
    <w:rsid w:val="002552AC"/>
    <w:rsid w:val="002554AD"/>
    <w:rsid w:val="00255B9E"/>
    <w:rsid w:val="00255F70"/>
    <w:rsid w:val="0025756F"/>
    <w:rsid w:val="002616A0"/>
    <w:rsid w:val="0026261B"/>
    <w:rsid w:val="00262904"/>
    <w:rsid w:val="00263AAB"/>
    <w:rsid w:val="002641C8"/>
    <w:rsid w:val="00265357"/>
    <w:rsid w:val="00267B86"/>
    <w:rsid w:val="00272B0F"/>
    <w:rsid w:val="00272F5E"/>
    <w:rsid w:val="00274358"/>
    <w:rsid w:val="00275874"/>
    <w:rsid w:val="002775C6"/>
    <w:rsid w:val="002778D4"/>
    <w:rsid w:val="00277FB1"/>
    <w:rsid w:val="00280765"/>
    <w:rsid w:val="00281A6C"/>
    <w:rsid w:val="00281AB7"/>
    <w:rsid w:val="00282363"/>
    <w:rsid w:val="00283C25"/>
    <w:rsid w:val="00283FFF"/>
    <w:rsid w:val="002858D8"/>
    <w:rsid w:val="002859EF"/>
    <w:rsid w:val="0028688F"/>
    <w:rsid w:val="00286CAF"/>
    <w:rsid w:val="00290776"/>
    <w:rsid w:val="0029473D"/>
    <w:rsid w:val="00296467"/>
    <w:rsid w:val="002972E4"/>
    <w:rsid w:val="002A17C2"/>
    <w:rsid w:val="002A1FDA"/>
    <w:rsid w:val="002A294A"/>
    <w:rsid w:val="002A2BE5"/>
    <w:rsid w:val="002A2EC8"/>
    <w:rsid w:val="002A33A3"/>
    <w:rsid w:val="002A3B44"/>
    <w:rsid w:val="002A3CCC"/>
    <w:rsid w:val="002A6C79"/>
    <w:rsid w:val="002A6CD2"/>
    <w:rsid w:val="002B0725"/>
    <w:rsid w:val="002B0D5F"/>
    <w:rsid w:val="002B169B"/>
    <w:rsid w:val="002B2A3A"/>
    <w:rsid w:val="002B2D83"/>
    <w:rsid w:val="002B49CD"/>
    <w:rsid w:val="002B7AC4"/>
    <w:rsid w:val="002B7BB5"/>
    <w:rsid w:val="002B7C59"/>
    <w:rsid w:val="002C005B"/>
    <w:rsid w:val="002C0BBA"/>
    <w:rsid w:val="002C1D74"/>
    <w:rsid w:val="002C24B7"/>
    <w:rsid w:val="002C39D4"/>
    <w:rsid w:val="002C462C"/>
    <w:rsid w:val="002C4A84"/>
    <w:rsid w:val="002C5530"/>
    <w:rsid w:val="002C5C8E"/>
    <w:rsid w:val="002C6123"/>
    <w:rsid w:val="002D0B13"/>
    <w:rsid w:val="002D1457"/>
    <w:rsid w:val="002D1E7B"/>
    <w:rsid w:val="002D2467"/>
    <w:rsid w:val="002D2C08"/>
    <w:rsid w:val="002D37E0"/>
    <w:rsid w:val="002D3FDE"/>
    <w:rsid w:val="002D45EA"/>
    <w:rsid w:val="002D59BF"/>
    <w:rsid w:val="002D7DB0"/>
    <w:rsid w:val="002E1396"/>
    <w:rsid w:val="002E2E35"/>
    <w:rsid w:val="002E38B7"/>
    <w:rsid w:val="002E3BAA"/>
    <w:rsid w:val="002E43E6"/>
    <w:rsid w:val="002E449F"/>
    <w:rsid w:val="002E451B"/>
    <w:rsid w:val="002E549D"/>
    <w:rsid w:val="002E5825"/>
    <w:rsid w:val="002E60F8"/>
    <w:rsid w:val="002E68DF"/>
    <w:rsid w:val="002E7634"/>
    <w:rsid w:val="002F1870"/>
    <w:rsid w:val="002F23F1"/>
    <w:rsid w:val="002F29C1"/>
    <w:rsid w:val="002F2B6E"/>
    <w:rsid w:val="002F32C2"/>
    <w:rsid w:val="002F45BA"/>
    <w:rsid w:val="002F73B7"/>
    <w:rsid w:val="002F7616"/>
    <w:rsid w:val="002F7726"/>
    <w:rsid w:val="003003F9"/>
    <w:rsid w:val="00300BE7"/>
    <w:rsid w:val="0030126B"/>
    <w:rsid w:val="00302EEF"/>
    <w:rsid w:val="0030313A"/>
    <w:rsid w:val="00303189"/>
    <w:rsid w:val="003041D5"/>
    <w:rsid w:val="003048A4"/>
    <w:rsid w:val="00306595"/>
    <w:rsid w:val="00306764"/>
    <w:rsid w:val="003067E8"/>
    <w:rsid w:val="003074D2"/>
    <w:rsid w:val="00310243"/>
    <w:rsid w:val="003109E5"/>
    <w:rsid w:val="003110EE"/>
    <w:rsid w:val="003111DD"/>
    <w:rsid w:val="00312092"/>
    <w:rsid w:val="003120FE"/>
    <w:rsid w:val="00312F33"/>
    <w:rsid w:val="003139B1"/>
    <w:rsid w:val="00313ED1"/>
    <w:rsid w:val="003140BE"/>
    <w:rsid w:val="0031424C"/>
    <w:rsid w:val="0031454D"/>
    <w:rsid w:val="00316613"/>
    <w:rsid w:val="00316E65"/>
    <w:rsid w:val="003179AE"/>
    <w:rsid w:val="00317BC4"/>
    <w:rsid w:val="00317F02"/>
    <w:rsid w:val="00320128"/>
    <w:rsid w:val="00320AEE"/>
    <w:rsid w:val="00320F0F"/>
    <w:rsid w:val="00321867"/>
    <w:rsid w:val="003221C0"/>
    <w:rsid w:val="0032221B"/>
    <w:rsid w:val="00323DE1"/>
    <w:rsid w:val="003243EF"/>
    <w:rsid w:val="00325077"/>
    <w:rsid w:val="003254AC"/>
    <w:rsid w:val="003257DA"/>
    <w:rsid w:val="003266C2"/>
    <w:rsid w:val="00327028"/>
    <w:rsid w:val="003272D1"/>
    <w:rsid w:val="00327D4D"/>
    <w:rsid w:val="0033238A"/>
    <w:rsid w:val="00333CD5"/>
    <w:rsid w:val="00335DED"/>
    <w:rsid w:val="003361AF"/>
    <w:rsid w:val="00336E44"/>
    <w:rsid w:val="003417F5"/>
    <w:rsid w:val="00342C1F"/>
    <w:rsid w:val="00343280"/>
    <w:rsid w:val="003443E7"/>
    <w:rsid w:val="00345678"/>
    <w:rsid w:val="00346B6C"/>
    <w:rsid w:val="003475ED"/>
    <w:rsid w:val="00350968"/>
    <w:rsid w:val="003509F3"/>
    <w:rsid w:val="00351487"/>
    <w:rsid w:val="0035216F"/>
    <w:rsid w:val="0035254D"/>
    <w:rsid w:val="00352805"/>
    <w:rsid w:val="00352C78"/>
    <w:rsid w:val="00353197"/>
    <w:rsid w:val="0035355E"/>
    <w:rsid w:val="00353A15"/>
    <w:rsid w:val="0035415D"/>
    <w:rsid w:val="00355FF6"/>
    <w:rsid w:val="00356360"/>
    <w:rsid w:val="00361136"/>
    <w:rsid w:val="0036128F"/>
    <w:rsid w:val="00361737"/>
    <w:rsid w:val="0036357A"/>
    <w:rsid w:val="00363F37"/>
    <w:rsid w:val="00364B4C"/>
    <w:rsid w:val="00364E02"/>
    <w:rsid w:val="00364EA7"/>
    <w:rsid w:val="0036534A"/>
    <w:rsid w:val="00365749"/>
    <w:rsid w:val="00365A5F"/>
    <w:rsid w:val="00365B2E"/>
    <w:rsid w:val="00365FDF"/>
    <w:rsid w:val="0036600F"/>
    <w:rsid w:val="00366362"/>
    <w:rsid w:val="003669E5"/>
    <w:rsid w:val="00366D59"/>
    <w:rsid w:val="0037147C"/>
    <w:rsid w:val="0037298B"/>
    <w:rsid w:val="00372D8D"/>
    <w:rsid w:val="00372F0F"/>
    <w:rsid w:val="00373FAE"/>
    <w:rsid w:val="003740E3"/>
    <w:rsid w:val="00376142"/>
    <w:rsid w:val="00377033"/>
    <w:rsid w:val="003772DE"/>
    <w:rsid w:val="00377FC0"/>
    <w:rsid w:val="00380A71"/>
    <w:rsid w:val="00381635"/>
    <w:rsid w:val="00382394"/>
    <w:rsid w:val="00383511"/>
    <w:rsid w:val="00384EE8"/>
    <w:rsid w:val="00385214"/>
    <w:rsid w:val="00386A65"/>
    <w:rsid w:val="00386FDD"/>
    <w:rsid w:val="00394D29"/>
    <w:rsid w:val="00394D91"/>
    <w:rsid w:val="00395A09"/>
    <w:rsid w:val="00395CB1"/>
    <w:rsid w:val="00395F12"/>
    <w:rsid w:val="0039620E"/>
    <w:rsid w:val="003A211A"/>
    <w:rsid w:val="003A2160"/>
    <w:rsid w:val="003A26C2"/>
    <w:rsid w:val="003A2838"/>
    <w:rsid w:val="003A290C"/>
    <w:rsid w:val="003A564A"/>
    <w:rsid w:val="003A5E9D"/>
    <w:rsid w:val="003A71AA"/>
    <w:rsid w:val="003A72DB"/>
    <w:rsid w:val="003A791B"/>
    <w:rsid w:val="003B0187"/>
    <w:rsid w:val="003B034B"/>
    <w:rsid w:val="003B0EE5"/>
    <w:rsid w:val="003B291C"/>
    <w:rsid w:val="003B34CF"/>
    <w:rsid w:val="003B5031"/>
    <w:rsid w:val="003B7343"/>
    <w:rsid w:val="003B738A"/>
    <w:rsid w:val="003C0222"/>
    <w:rsid w:val="003C66BC"/>
    <w:rsid w:val="003C6CED"/>
    <w:rsid w:val="003C7970"/>
    <w:rsid w:val="003C7AB4"/>
    <w:rsid w:val="003D0043"/>
    <w:rsid w:val="003D053F"/>
    <w:rsid w:val="003D0703"/>
    <w:rsid w:val="003D0ADA"/>
    <w:rsid w:val="003D2DC8"/>
    <w:rsid w:val="003D306F"/>
    <w:rsid w:val="003D36BA"/>
    <w:rsid w:val="003D3A85"/>
    <w:rsid w:val="003D3F22"/>
    <w:rsid w:val="003D4DE2"/>
    <w:rsid w:val="003D5324"/>
    <w:rsid w:val="003D64BB"/>
    <w:rsid w:val="003E04BD"/>
    <w:rsid w:val="003E11A6"/>
    <w:rsid w:val="003E1286"/>
    <w:rsid w:val="003E1FEA"/>
    <w:rsid w:val="003E2CA1"/>
    <w:rsid w:val="003E33B9"/>
    <w:rsid w:val="003E5DDF"/>
    <w:rsid w:val="003E768A"/>
    <w:rsid w:val="003E79AA"/>
    <w:rsid w:val="003E7ACA"/>
    <w:rsid w:val="003F0EF2"/>
    <w:rsid w:val="003F30D9"/>
    <w:rsid w:val="003F35CD"/>
    <w:rsid w:val="003F509B"/>
    <w:rsid w:val="003F5548"/>
    <w:rsid w:val="003F6435"/>
    <w:rsid w:val="0040079C"/>
    <w:rsid w:val="00401785"/>
    <w:rsid w:val="00401C18"/>
    <w:rsid w:val="004029A6"/>
    <w:rsid w:val="00402FB4"/>
    <w:rsid w:val="00403A3E"/>
    <w:rsid w:val="00404A8D"/>
    <w:rsid w:val="00405BF4"/>
    <w:rsid w:val="00410728"/>
    <w:rsid w:val="00410E03"/>
    <w:rsid w:val="00411385"/>
    <w:rsid w:val="004114CD"/>
    <w:rsid w:val="00411FB7"/>
    <w:rsid w:val="00412569"/>
    <w:rsid w:val="00412904"/>
    <w:rsid w:val="00412954"/>
    <w:rsid w:val="00413090"/>
    <w:rsid w:val="0041332F"/>
    <w:rsid w:val="00413E1A"/>
    <w:rsid w:val="00414221"/>
    <w:rsid w:val="00414957"/>
    <w:rsid w:val="00414AEE"/>
    <w:rsid w:val="00414CE5"/>
    <w:rsid w:val="00415708"/>
    <w:rsid w:val="00415D0B"/>
    <w:rsid w:val="00416923"/>
    <w:rsid w:val="00416FB5"/>
    <w:rsid w:val="00420C88"/>
    <w:rsid w:val="004212FA"/>
    <w:rsid w:val="00422F35"/>
    <w:rsid w:val="00423C02"/>
    <w:rsid w:val="00424D44"/>
    <w:rsid w:val="004278D4"/>
    <w:rsid w:val="00427B45"/>
    <w:rsid w:val="004317EF"/>
    <w:rsid w:val="00431A5B"/>
    <w:rsid w:val="0043210D"/>
    <w:rsid w:val="0043247B"/>
    <w:rsid w:val="0043356E"/>
    <w:rsid w:val="004336F0"/>
    <w:rsid w:val="00433741"/>
    <w:rsid w:val="0043404C"/>
    <w:rsid w:val="004342DD"/>
    <w:rsid w:val="00434F63"/>
    <w:rsid w:val="00435ED9"/>
    <w:rsid w:val="0043711A"/>
    <w:rsid w:val="00440841"/>
    <w:rsid w:val="004413E2"/>
    <w:rsid w:val="00442E6E"/>
    <w:rsid w:val="00443850"/>
    <w:rsid w:val="0044405E"/>
    <w:rsid w:val="00446AB5"/>
    <w:rsid w:val="0044714A"/>
    <w:rsid w:val="004479A2"/>
    <w:rsid w:val="00450FA1"/>
    <w:rsid w:val="00451209"/>
    <w:rsid w:val="004517C0"/>
    <w:rsid w:val="0045524A"/>
    <w:rsid w:val="00455F81"/>
    <w:rsid w:val="004562A5"/>
    <w:rsid w:val="00456A4E"/>
    <w:rsid w:val="00456CCD"/>
    <w:rsid w:val="00460905"/>
    <w:rsid w:val="00463162"/>
    <w:rsid w:val="00463364"/>
    <w:rsid w:val="00464E77"/>
    <w:rsid w:val="00467306"/>
    <w:rsid w:val="00470548"/>
    <w:rsid w:val="0047164D"/>
    <w:rsid w:val="004725CD"/>
    <w:rsid w:val="00473A6D"/>
    <w:rsid w:val="00475859"/>
    <w:rsid w:val="00475B47"/>
    <w:rsid w:val="00476EF1"/>
    <w:rsid w:val="00477235"/>
    <w:rsid w:val="00480637"/>
    <w:rsid w:val="00480CA0"/>
    <w:rsid w:val="00480CFC"/>
    <w:rsid w:val="00480D78"/>
    <w:rsid w:val="00483BF8"/>
    <w:rsid w:val="00483ED8"/>
    <w:rsid w:val="004841CA"/>
    <w:rsid w:val="00484B19"/>
    <w:rsid w:val="00484B26"/>
    <w:rsid w:val="0048638D"/>
    <w:rsid w:val="0048709E"/>
    <w:rsid w:val="00487306"/>
    <w:rsid w:val="00490DF3"/>
    <w:rsid w:val="00490FB5"/>
    <w:rsid w:val="004930D7"/>
    <w:rsid w:val="0049368E"/>
    <w:rsid w:val="00494C38"/>
    <w:rsid w:val="00494D85"/>
    <w:rsid w:val="00497184"/>
    <w:rsid w:val="0049722B"/>
    <w:rsid w:val="0049734E"/>
    <w:rsid w:val="00497443"/>
    <w:rsid w:val="00497556"/>
    <w:rsid w:val="004A0002"/>
    <w:rsid w:val="004A069C"/>
    <w:rsid w:val="004A3A2B"/>
    <w:rsid w:val="004A78E1"/>
    <w:rsid w:val="004A78EB"/>
    <w:rsid w:val="004A7CC4"/>
    <w:rsid w:val="004B249F"/>
    <w:rsid w:val="004B4BFF"/>
    <w:rsid w:val="004B53B4"/>
    <w:rsid w:val="004B55A0"/>
    <w:rsid w:val="004B69D7"/>
    <w:rsid w:val="004B6DEB"/>
    <w:rsid w:val="004B7DB7"/>
    <w:rsid w:val="004C0BCE"/>
    <w:rsid w:val="004C18FE"/>
    <w:rsid w:val="004C1A1E"/>
    <w:rsid w:val="004C1CD5"/>
    <w:rsid w:val="004C31DA"/>
    <w:rsid w:val="004C379A"/>
    <w:rsid w:val="004C5CF6"/>
    <w:rsid w:val="004C6D2E"/>
    <w:rsid w:val="004C7A78"/>
    <w:rsid w:val="004D02E6"/>
    <w:rsid w:val="004D0A51"/>
    <w:rsid w:val="004D0E05"/>
    <w:rsid w:val="004D1B8C"/>
    <w:rsid w:val="004D3008"/>
    <w:rsid w:val="004D34AF"/>
    <w:rsid w:val="004D380D"/>
    <w:rsid w:val="004D417A"/>
    <w:rsid w:val="004D4512"/>
    <w:rsid w:val="004D6A39"/>
    <w:rsid w:val="004D6F99"/>
    <w:rsid w:val="004E05B6"/>
    <w:rsid w:val="004E1610"/>
    <w:rsid w:val="004E2A3D"/>
    <w:rsid w:val="004E469A"/>
    <w:rsid w:val="004E4777"/>
    <w:rsid w:val="004E4D70"/>
    <w:rsid w:val="004E7D8E"/>
    <w:rsid w:val="004F0B21"/>
    <w:rsid w:val="004F0EAC"/>
    <w:rsid w:val="004F1257"/>
    <w:rsid w:val="004F32FD"/>
    <w:rsid w:val="004F7234"/>
    <w:rsid w:val="004F7934"/>
    <w:rsid w:val="004F7B32"/>
    <w:rsid w:val="00500CC3"/>
    <w:rsid w:val="00502172"/>
    <w:rsid w:val="00502D0E"/>
    <w:rsid w:val="0050303D"/>
    <w:rsid w:val="0050315E"/>
    <w:rsid w:val="005040FB"/>
    <w:rsid w:val="00504CE5"/>
    <w:rsid w:val="0050636C"/>
    <w:rsid w:val="00506913"/>
    <w:rsid w:val="00506A91"/>
    <w:rsid w:val="00506EFB"/>
    <w:rsid w:val="0051097E"/>
    <w:rsid w:val="00511605"/>
    <w:rsid w:val="00512A7E"/>
    <w:rsid w:val="005143DD"/>
    <w:rsid w:val="0051500F"/>
    <w:rsid w:val="005174DC"/>
    <w:rsid w:val="00517611"/>
    <w:rsid w:val="00517C58"/>
    <w:rsid w:val="00520648"/>
    <w:rsid w:val="00520A69"/>
    <w:rsid w:val="00521DAD"/>
    <w:rsid w:val="005223D2"/>
    <w:rsid w:val="00522C65"/>
    <w:rsid w:val="005232C1"/>
    <w:rsid w:val="00524B72"/>
    <w:rsid w:val="00525C9E"/>
    <w:rsid w:val="00525D1A"/>
    <w:rsid w:val="005261E4"/>
    <w:rsid w:val="005263E8"/>
    <w:rsid w:val="00526879"/>
    <w:rsid w:val="005275C9"/>
    <w:rsid w:val="0053062F"/>
    <w:rsid w:val="00532480"/>
    <w:rsid w:val="00532E9D"/>
    <w:rsid w:val="00540100"/>
    <w:rsid w:val="00540A13"/>
    <w:rsid w:val="005417C0"/>
    <w:rsid w:val="00543978"/>
    <w:rsid w:val="00543BB3"/>
    <w:rsid w:val="0054640D"/>
    <w:rsid w:val="0054766C"/>
    <w:rsid w:val="00547884"/>
    <w:rsid w:val="00547CC1"/>
    <w:rsid w:val="005532CB"/>
    <w:rsid w:val="0055591B"/>
    <w:rsid w:val="00556B51"/>
    <w:rsid w:val="00557C87"/>
    <w:rsid w:val="005601C9"/>
    <w:rsid w:val="00561A65"/>
    <w:rsid w:val="00562FD7"/>
    <w:rsid w:val="00563213"/>
    <w:rsid w:val="00563311"/>
    <w:rsid w:val="0056363C"/>
    <w:rsid w:val="00563A15"/>
    <w:rsid w:val="005649B5"/>
    <w:rsid w:val="00565005"/>
    <w:rsid w:val="005653B6"/>
    <w:rsid w:val="005665EE"/>
    <w:rsid w:val="00567D5F"/>
    <w:rsid w:val="0057050F"/>
    <w:rsid w:val="00572A5A"/>
    <w:rsid w:val="00572D6D"/>
    <w:rsid w:val="00573055"/>
    <w:rsid w:val="0057576D"/>
    <w:rsid w:val="0057636C"/>
    <w:rsid w:val="005823EA"/>
    <w:rsid w:val="00583BBF"/>
    <w:rsid w:val="00584B32"/>
    <w:rsid w:val="00586076"/>
    <w:rsid w:val="00587B92"/>
    <w:rsid w:val="00590AA5"/>
    <w:rsid w:val="00590AA6"/>
    <w:rsid w:val="00592406"/>
    <w:rsid w:val="0059242A"/>
    <w:rsid w:val="00592C4D"/>
    <w:rsid w:val="0059368C"/>
    <w:rsid w:val="00594B80"/>
    <w:rsid w:val="005953B2"/>
    <w:rsid w:val="00595962"/>
    <w:rsid w:val="00595CE4"/>
    <w:rsid w:val="005969BF"/>
    <w:rsid w:val="00597176"/>
    <w:rsid w:val="005A150A"/>
    <w:rsid w:val="005A1991"/>
    <w:rsid w:val="005A1B4C"/>
    <w:rsid w:val="005A3B00"/>
    <w:rsid w:val="005A436A"/>
    <w:rsid w:val="005A4DE2"/>
    <w:rsid w:val="005A52D0"/>
    <w:rsid w:val="005A62C2"/>
    <w:rsid w:val="005A7A00"/>
    <w:rsid w:val="005B0140"/>
    <w:rsid w:val="005B1252"/>
    <w:rsid w:val="005B12C9"/>
    <w:rsid w:val="005B15A3"/>
    <w:rsid w:val="005B3108"/>
    <w:rsid w:val="005B5A70"/>
    <w:rsid w:val="005B60FA"/>
    <w:rsid w:val="005B77B6"/>
    <w:rsid w:val="005B7816"/>
    <w:rsid w:val="005B7EF3"/>
    <w:rsid w:val="005C0A4D"/>
    <w:rsid w:val="005C27AA"/>
    <w:rsid w:val="005C28C3"/>
    <w:rsid w:val="005C5D68"/>
    <w:rsid w:val="005C5E9E"/>
    <w:rsid w:val="005C5F03"/>
    <w:rsid w:val="005C6709"/>
    <w:rsid w:val="005C7E54"/>
    <w:rsid w:val="005C7E77"/>
    <w:rsid w:val="005D014A"/>
    <w:rsid w:val="005D118B"/>
    <w:rsid w:val="005D163F"/>
    <w:rsid w:val="005D1AB2"/>
    <w:rsid w:val="005D2EBA"/>
    <w:rsid w:val="005D3118"/>
    <w:rsid w:val="005D3883"/>
    <w:rsid w:val="005D3D53"/>
    <w:rsid w:val="005D4F8A"/>
    <w:rsid w:val="005E00C8"/>
    <w:rsid w:val="005E1963"/>
    <w:rsid w:val="005E2982"/>
    <w:rsid w:val="005E2FBD"/>
    <w:rsid w:val="005E4965"/>
    <w:rsid w:val="005E5578"/>
    <w:rsid w:val="005E64AC"/>
    <w:rsid w:val="005E66E9"/>
    <w:rsid w:val="005E7A78"/>
    <w:rsid w:val="005E7AB6"/>
    <w:rsid w:val="005F079E"/>
    <w:rsid w:val="005F0B87"/>
    <w:rsid w:val="005F18AB"/>
    <w:rsid w:val="005F2306"/>
    <w:rsid w:val="005F3B3E"/>
    <w:rsid w:val="005F3B48"/>
    <w:rsid w:val="005F50E5"/>
    <w:rsid w:val="005F5B0C"/>
    <w:rsid w:val="005F66E1"/>
    <w:rsid w:val="005F6DC4"/>
    <w:rsid w:val="005F7673"/>
    <w:rsid w:val="005F7C5D"/>
    <w:rsid w:val="005F7CB5"/>
    <w:rsid w:val="006009BB"/>
    <w:rsid w:val="006012FE"/>
    <w:rsid w:val="006019BD"/>
    <w:rsid w:val="0060224A"/>
    <w:rsid w:val="00602B81"/>
    <w:rsid w:val="006035CA"/>
    <w:rsid w:val="006036B1"/>
    <w:rsid w:val="00603DF1"/>
    <w:rsid w:val="006066F7"/>
    <w:rsid w:val="00607A08"/>
    <w:rsid w:val="00610D45"/>
    <w:rsid w:val="00611771"/>
    <w:rsid w:val="00611CAB"/>
    <w:rsid w:val="00612B6B"/>
    <w:rsid w:val="00614BBF"/>
    <w:rsid w:val="00615C43"/>
    <w:rsid w:val="006165B1"/>
    <w:rsid w:val="00620E3D"/>
    <w:rsid w:val="0062208A"/>
    <w:rsid w:val="006225D0"/>
    <w:rsid w:val="00623939"/>
    <w:rsid w:val="00623A46"/>
    <w:rsid w:val="00625F5A"/>
    <w:rsid w:val="00626917"/>
    <w:rsid w:val="00626DE7"/>
    <w:rsid w:val="0062783C"/>
    <w:rsid w:val="00627A36"/>
    <w:rsid w:val="00627F1B"/>
    <w:rsid w:val="00630815"/>
    <w:rsid w:val="00631653"/>
    <w:rsid w:val="00631AC6"/>
    <w:rsid w:val="00631C1B"/>
    <w:rsid w:val="00631FE7"/>
    <w:rsid w:val="0063400E"/>
    <w:rsid w:val="00634E65"/>
    <w:rsid w:val="006354FB"/>
    <w:rsid w:val="00635CF7"/>
    <w:rsid w:val="00636864"/>
    <w:rsid w:val="00637247"/>
    <w:rsid w:val="006378D8"/>
    <w:rsid w:val="00640616"/>
    <w:rsid w:val="006408C3"/>
    <w:rsid w:val="00640D59"/>
    <w:rsid w:val="00642C1A"/>
    <w:rsid w:val="00643039"/>
    <w:rsid w:val="00643501"/>
    <w:rsid w:val="00643E92"/>
    <w:rsid w:val="00643EB7"/>
    <w:rsid w:val="00645287"/>
    <w:rsid w:val="00647065"/>
    <w:rsid w:val="006501FE"/>
    <w:rsid w:val="00650B42"/>
    <w:rsid w:val="00650C94"/>
    <w:rsid w:val="00651987"/>
    <w:rsid w:val="006519DC"/>
    <w:rsid w:val="00652BDB"/>
    <w:rsid w:val="00653011"/>
    <w:rsid w:val="0065304F"/>
    <w:rsid w:val="006532FE"/>
    <w:rsid w:val="00654275"/>
    <w:rsid w:val="00655094"/>
    <w:rsid w:val="006551CB"/>
    <w:rsid w:val="00655943"/>
    <w:rsid w:val="00657DD8"/>
    <w:rsid w:val="00660109"/>
    <w:rsid w:val="00660F1C"/>
    <w:rsid w:val="006611B7"/>
    <w:rsid w:val="006617D2"/>
    <w:rsid w:val="006618F7"/>
    <w:rsid w:val="006719A8"/>
    <w:rsid w:val="006726D3"/>
    <w:rsid w:val="00673602"/>
    <w:rsid w:val="00674406"/>
    <w:rsid w:val="00674D2D"/>
    <w:rsid w:val="00674EAC"/>
    <w:rsid w:val="006757D6"/>
    <w:rsid w:val="00675C8C"/>
    <w:rsid w:val="00676979"/>
    <w:rsid w:val="00677204"/>
    <w:rsid w:val="00677ACA"/>
    <w:rsid w:val="00680386"/>
    <w:rsid w:val="006814E9"/>
    <w:rsid w:val="0068169B"/>
    <w:rsid w:val="0068183E"/>
    <w:rsid w:val="00682683"/>
    <w:rsid w:val="00682DEF"/>
    <w:rsid w:val="00683193"/>
    <w:rsid w:val="0068338B"/>
    <w:rsid w:val="006837D5"/>
    <w:rsid w:val="006846F1"/>
    <w:rsid w:val="006852A2"/>
    <w:rsid w:val="0068550B"/>
    <w:rsid w:val="006877D8"/>
    <w:rsid w:val="00687E0D"/>
    <w:rsid w:val="006903CF"/>
    <w:rsid w:val="006905A2"/>
    <w:rsid w:val="00690828"/>
    <w:rsid w:val="00690DCF"/>
    <w:rsid w:val="00692241"/>
    <w:rsid w:val="00693120"/>
    <w:rsid w:val="00693A0E"/>
    <w:rsid w:val="006967D1"/>
    <w:rsid w:val="006968D9"/>
    <w:rsid w:val="00696BDB"/>
    <w:rsid w:val="0069739F"/>
    <w:rsid w:val="0069788B"/>
    <w:rsid w:val="006A2271"/>
    <w:rsid w:val="006A280A"/>
    <w:rsid w:val="006A2A4D"/>
    <w:rsid w:val="006A3896"/>
    <w:rsid w:val="006A42E9"/>
    <w:rsid w:val="006A437D"/>
    <w:rsid w:val="006A43E4"/>
    <w:rsid w:val="006A4B6E"/>
    <w:rsid w:val="006A71A1"/>
    <w:rsid w:val="006A7772"/>
    <w:rsid w:val="006B0D62"/>
    <w:rsid w:val="006B11B8"/>
    <w:rsid w:val="006B4591"/>
    <w:rsid w:val="006B5656"/>
    <w:rsid w:val="006B7023"/>
    <w:rsid w:val="006C15CB"/>
    <w:rsid w:val="006C1A4A"/>
    <w:rsid w:val="006C24A4"/>
    <w:rsid w:val="006C295B"/>
    <w:rsid w:val="006C34D6"/>
    <w:rsid w:val="006C3E5C"/>
    <w:rsid w:val="006C4202"/>
    <w:rsid w:val="006C43EB"/>
    <w:rsid w:val="006C6012"/>
    <w:rsid w:val="006C6426"/>
    <w:rsid w:val="006C7EBA"/>
    <w:rsid w:val="006D00CE"/>
    <w:rsid w:val="006D04AC"/>
    <w:rsid w:val="006D1385"/>
    <w:rsid w:val="006D1F6E"/>
    <w:rsid w:val="006D2017"/>
    <w:rsid w:val="006D2D42"/>
    <w:rsid w:val="006D39A0"/>
    <w:rsid w:val="006D62F4"/>
    <w:rsid w:val="006D6636"/>
    <w:rsid w:val="006E0449"/>
    <w:rsid w:val="006E0876"/>
    <w:rsid w:val="006E1B68"/>
    <w:rsid w:val="006E1B9D"/>
    <w:rsid w:val="006E4B8D"/>
    <w:rsid w:val="006E4BDF"/>
    <w:rsid w:val="006E53F7"/>
    <w:rsid w:val="006E71D6"/>
    <w:rsid w:val="006E76F5"/>
    <w:rsid w:val="006F0B27"/>
    <w:rsid w:val="006F12C4"/>
    <w:rsid w:val="006F1E9F"/>
    <w:rsid w:val="006F3AD8"/>
    <w:rsid w:val="006F3C2A"/>
    <w:rsid w:val="006F4455"/>
    <w:rsid w:val="006F5037"/>
    <w:rsid w:val="006F53E0"/>
    <w:rsid w:val="006F6392"/>
    <w:rsid w:val="006F655E"/>
    <w:rsid w:val="006F67AD"/>
    <w:rsid w:val="006F67D9"/>
    <w:rsid w:val="00700CD1"/>
    <w:rsid w:val="007014F6"/>
    <w:rsid w:val="0070174E"/>
    <w:rsid w:val="00702D7F"/>
    <w:rsid w:val="00702D88"/>
    <w:rsid w:val="00703412"/>
    <w:rsid w:val="00703492"/>
    <w:rsid w:val="00705274"/>
    <w:rsid w:val="00705863"/>
    <w:rsid w:val="00706206"/>
    <w:rsid w:val="0070709C"/>
    <w:rsid w:val="00707E43"/>
    <w:rsid w:val="007104F4"/>
    <w:rsid w:val="00711F63"/>
    <w:rsid w:val="00712065"/>
    <w:rsid w:val="00712A40"/>
    <w:rsid w:val="007130FD"/>
    <w:rsid w:val="0071398B"/>
    <w:rsid w:val="007161EB"/>
    <w:rsid w:val="007170A7"/>
    <w:rsid w:val="00717BCA"/>
    <w:rsid w:val="00720789"/>
    <w:rsid w:val="0072095C"/>
    <w:rsid w:val="00720D71"/>
    <w:rsid w:val="0072194F"/>
    <w:rsid w:val="007223D0"/>
    <w:rsid w:val="007258A2"/>
    <w:rsid w:val="007267AF"/>
    <w:rsid w:val="00726974"/>
    <w:rsid w:val="00727B14"/>
    <w:rsid w:val="007300A0"/>
    <w:rsid w:val="007308C5"/>
    <w:rsid w:val="00731286"/>
    <w:rsid w:val="00732024"/>
    <w:rsid w:val="0073270C"/>
    <w:rsid w:val="00733917"/>
    <w:rsid w:val="00733F4E"/>
    <w:rsid w:val="007340F1"/>
    <w:rsid w:val="007343D1"/>
    <w:rsid w:val="0073489F"/>
    <w:rsid w:val="0073673B"/>
    <w:rsid w:val="00736DA8"/>
    <w:rsid w:val="00736F5C"/>
    <w:rsid w:val="00737011"/>
    <w:rsid w:val="00740892"/>
    <w:rsid w:val="00740D56"/>
    <w:rsid w:val="0074166F"/>
    <w:rsid w:val="007417D1"/>
    <w:rsid w:val="0074252D"/>
    <w:rsid w:val="00742687"/>
    <w:rsid w:val="00742BAC"/>
    <w:rsid w:val="00743196"/>
    <w:rsid w:val="00744C07"/>
    <w:rsid w:val="007457F9"/>
    <w:rsid w:val="00750BD8"/>
    <w:rsid w:val="00751519"/>
    <w:rsid w:val="00753981"/>
    <w:rsid w:val="00754341"/>
    <w:rsid w:val="0075569F"/>
    <w:rsid w:val="00755B50"/>
    <w:rsid w:val="00755D2C"/>
    <w:rsid w:val="00755D5C"/>
    <w:rsid w:val="007561B6"/>
    <w:rsid w:val="0075682D"/>
    <w:rsid w:val="00757A89"/>
    <w:rsid w:val="00762B5C"/>
    <w:rsid w:val="00762B77"/>
    <w:rsid w:val="00762EB4"/>
    <w:rsid w:val="007645CF"/>
    <w:rsid w:val="007650E1"/>
    <w:rsid w:val="00765549"/>
    <w:rsid w:val="007657E9"/>
    <w:rsid w:val="0076585F"/>
    <w:rsid w:val="0076761C"/>
    <w:rsid w:val="00771D75"/>
    <w:rsid w:val="00773DAF"/>
    <w:rsid w:val="00775A27"/>
    <w:rsid w:val="007764B2"/>
    <w:rsid w:val="007766CA"/>
    <w:rsid w:val="007777FF"/>
    <w:rsid w:val="0077797E"/>
    <w:rsid w:val="00777AC0"/>
    <w:rsid w:val="0078142D"/>
    <w:rsid w:val="007814A6"/>
    <w:rsid w:val="00782A9F"/>
    <w:rsid w:val="00782BAB"/>
    <w:rsid w:val="00782E43"/>
    <w:rsid w:val="007835F3"/>
    <w:rsid w:val="00783E45"/>
    <w:rsid w:val="00784EB8"/>
    <w:rsid w:val="00785019"/>
    <w:rsid w:val="007916E3"/>
    <w:rsid w:val="00792130"/>
    <w:rsid w:val="007933E3"/>
    <w:rsid w:val="00794070"/>
    <w:rsid w:val="00794F03"/>
    <w:rsid w:val="00795297"/>
    <w:rsid w:val="007A0F22"/>
    <w:rsid w:val="007A4A91"/>
    <w:rsid w:val="007A4BDD"/>
    <w:rsid w:val="007A6140"/>
    <w:rsid w:val="007A617B"/>
    <w:rsid w:val="007A66B1"/>
    <w:rsid w:val="007B0744"/>
    <w:rsid w:val="007B0A07"/>
    <w:rsid w:val="007B2309"/>
    <w:rsid w:val="007B2E1C"/>
    <w:rsid w:val="007B4BE9"/>
    <w:rsid w:val="007B782D"/>
    <w:rsid w:val="007C1038"/>
    <w:rsid w:val="007C1436"/>
    <w:rsid w:val="007C29FC"/>
    <w:rsid w:val="007C3367"/>
    <w:rsid w:val="007C33DD"/>
    <w:rsid w:val="007C355B"/>
    <w:rsid w:val="007C6BF0"/>
    <w:rsid w:val="007C75F8"/>
    <w:rsid w:val="007C79D9"/>
    <w:rsid w:val="007C7E4B"/>
    <w:rsid w:val="007C7EE7"/>
    <w:rsid w:val="007D1BC2"/>
    <w:rsid w:val="007D2248"/>
    <w:rsid w:val="007D2A8D"/>
    <w:rsid w:val="007D4879"/>
    <w:rsid w:val="007D5730"/>
    <w:rsid w:val="007D63D3"/>
    <w:rsid w:val="007D658C"/>
    <w:rsid w:val="007D759D"/>
    <w:rsid w:val="007D7DB1"/>
    <w:rsid w:val="007E27C7"/>
    <w:rsid w:val="007E27F9"/>
    <w:rsid w:val="007E346C"/>
    <w:rsid w:val="007E40DE"/>
    <w:rsid w:val="007E4215"/>
    <w:rsid w:val="007E599B"/>
    <w:rsid w:val="007E650F"/>
    <w:rsid w:val="007E71BB"/>
    <w:rsid w:val="007E73F6"/>
    <w:rsid w:val="007F0752"/>
    <w:rsid w:val="007F3358"/>
    <w:rsid w:val="007F66A4"/>
    <w:rsid w:val="007F6B1D"/>
    <w:rsid w:val="007F6CDC"/>
    <w:rsid w:val="007F6FA8"/>
    <w:rsid w:val="00802E04"/>
    <w:rsid w:val="00803FA7"/>
    <w:rsid w:val="0080445A"/>
    <w:rsid w:val="00806924"/>
    <w:rsid w:val="00807DCC"/>
    <w:rsid w:val="00810286"/>
    <w:rsid w:val="00811BAC"/>
    <w:rsid w:val="00812338"/>
    <w:rsid w:val="00812AFC"/>
    <w:rsid w:val="00813535"/>
    <w:rsid w:val="008137BB"/>
    <w:rsid w:val="00814484"/>
    <w:rsid w:val="008146A8"/>
    <w:rsid w:val="00815704"/>
    <w:rsid w:val="00816F79"/>
    <w:rsid w:val="00817723"/>
    <w:rsid w:val="00817D06"/>
    <w:rsid w:val="008225B7"/>
    <w:rsid w:val="00823119"/>
    <w:rsid w:val="00824828"/>
    <w:rsid w:val="00826065"/>
    <w:rsid w:val="008261F1"/>
    <w:rsid w:val="0082668B"/>
    <w:rsid w:val="0082674B"/>
    <w:rsid w:val="00826927"/>
    <w:rsid w:val="008317AB"/>
    <w:rsid w:val="0083224A"/>
    <w:rsid w:val="008327B7"/>
    <w:rsid w:val="00832DB6"/>
    <w:rsid w:val="0083503A"/>
    <w:rsid w:val="00835E01"/>
    <w:rsid w:val="008367CC"/>
    <w:rsid w:val="00837572"/>
    <w:rsid w:val="00840570"/>
    <w:rsid w:val="00841242"/>
    <w:rsid w:val="0084178A"/>
    <w:rsid w:val="008425BD"/>
    <w:rsid w:val="00842B37"/>
    <w:rsid w:val="00842EE2"/>
    <w:rsid w:val="00843766"/>
    <w:rsid w:val="00843F02"/>
    <w:rsid w:val="00845D16"/>
    <w:rsid w:val="0084692B"/>
    <w:rsid w:val="00847EF1"/>
    <w:rsid w:val="008501D1"/>
    <w:rsid w:val="008513E9"/>
    <w:rsid w:val="00853706"/>
    <w:rsid w:val="00854D14"/>
    <w:rsid w:val="00855A2E"/>
    <w:rsid w:val="008565F5"/>
    <w:rsid w:val="0086020F"/>
    <w:rsid w:val="008604F3"/>
    <w:rsid w:val="008610D4"/>
    <w:rsid w:val="008618BD"/>
    <w:rsid w:val="00863FCB"/>
    <w:rsid w:val="00866070"/>
    <w:rsid w:val="00866F8C"/>
    <w:rsid w:val="00867C36"/>
    <w:rsid w:val="00870EF6"/>
    <w:rsid w:val="008714F3"/>
    <w:rsid w:val="0087150E"/>
    <w:rsid w:val="00874298"/>
    <w:rsid w:val="00874E10"/>
    <w:rsid w:val="00875003"/>
    <w:rsid w:val="00875661"/>
    <w:rsid w:val="00876797"/>
    <w:rsid w:val="00876B99"/>
    <w:rsid w:val="00877750"/>
    <w:rsid w:val="00883B42"/>
    <w:rsid w:val="00883EDD"/>
    <w:rsid w:val="00884B90"/>
    <w:rsid w:val="008859A9"/>
    <w:rsid w:val="00885B53"/>
    <w:rsid w:val="00892D38"/>
    <w:rsid w:val="008931EE"/>
    <w:rsid w:val="0089334F"/>
    <w:rsid w:val="008934CC"/>
    <w:rsid w:val="008935EE"/>
    <w:rsid w:val="00893C8B"/>
    <w:rsid w:val="008941E5"/>
    <w:rsid w:val="00894CAD"/>
    <w:rsid w:val="00896185"/>
    <w:rsid w:val="008970EF"/>
    <w:rsid w:val="008977B9"/>
    <w:rsid w:val="00897DF3"/>
    <w:rsid w:val="008A138F"/>
    <w:rsid w:val="008A14FD"/>
    <w:rsid w:val="008A226E"/>
    <w:rsid w:val="008A4B5D"/>
    <w:rsid w:val="008A52BB"/>
    <w:rsid w:val="008A576E"/>
    <w:rsid w:val="008B021C"/>
    <w:rsid w:val="008B157A"/>
    <w:rsid w:val="008B1A25"/>
    <w:rsid w:val="008B2490"/>
    <w:rsid w:val="008B4F01"/>
    <w:rsid w:val="008B59C4"/>
    <w:rsid w:val="008B6276"/>
    <w:rsid w:val="008B6372"/>
    <w:rsid w:val="008B6A3C"/>
    <w:rsid w:val="008B6ED2"/>
    <w:rsid w:val="008B7953"/>
    <w:rsid w:val="008B7CAD"/>
    <w:rsid w:val="008B7E17"/>
    <w:rsid w:val="008C03B2"/>
    <w:rsid w:val="008C0911"/>
    <w:rsid w:val="008C1321"/>
    <w:rsid w:val="008C16BA"/>
    <w:rsid w:val="008C2248"/>
    <w:rsid w:val="008C3745"/>
    <w:rsid w:val="008C3AB1"/>
    <w:rsid w:val="008C409F"/>
    <w:rsid w:val="008C4960"/>
    <w:rsid w:val="008C5515"/>
    <w:rsid w:val="008C6A8C"/>
    <w:rsid w:val="008C732A"/>
    <w:rsid w:val="008C74B6"/>
    <w:rsid w:val="008D1775"/>
    <w:rsid w:val="008D1927"/>
    <w:rsid w:val="008D2276"/>
    <w:rsid w:val="008D24BF"/>
    <w:rsid w:val="008D34FC"/>
    <w:rsid w:val="008D3841"/>
    <w:rsid w:val="008D47DC"/>
    <w:rsid w:val="008D49B2"/>
    <w:rsid w:val="008D57A9"/>
    <w:rsid w:val="008D62C9"/>
    <w:rsid w:val="008D68E3"/>
    <w:rsid w:val="008D73AB"/>
    <w:rsid w:val="008E045A"/>
    <w:rsid w:val="008E0706"/>
    <w:rsid w:val="008E1529"/>
    <w:rsid w:val="008E1BE7"/>
    <w:rsid w:val="008E1E36"/>
    <w:rsid w:val="008E2157"/>
    <w:rsid w:val="008E2CFA"/>
    <w:rsid w:val="008E412D"/>
    <w:rsid w:val="008E4191"/>
    <w:rsid w:val="008E58F4"/>
    <w:rsid w:val="008E67A7"/>
    <w:rsid w:val="008E7812"/>
    <w:rsid w:val="008F07D3"/>
    <w:rsid w:val="008F144E"/>
    <w:rsid w:val="008F19DD"/>
    <w:rsid w:val="008F39C0"/>
    <w:rsid w:val="008F46F5"/>
    <w:rsid w:val="008F49E4"/>
    <w:rsid w:val="008F4AFC"/>
    <w:rsid w:val="008F4DD7"/>
    <w:rsid w:val="008F4F90"/>
    <w:rsid w:val="008F5353"/>
    <w:rsid w:val="008F538E"/>
    <w:rsid w:val="008F5652"/>
    <w:rsid w:val="008F6822"/>
    <w:rsid w:val="008F7302"/>
    <w:rsid w:val="008F78E9"/>
    <w:rsid w:val="00900425"/>
    <w:rsid w:val="009019B7"/>
    <w:rsid w:val="009029EB"/>
    <w:rsid w:val="00903285"/>
    <w:rsid w:val="009041C1"/>
    <w:rsid w:val="00904529"/>
    <w:rsid w:val="009058BF"/>
    <w:rsid w:val="0090600E"/>
    <w:rsid w:val="00911B8C"/>
    <w:rsid w:val="00911C43"/>
    <w:rsid w:val="009129DC"/>
    <w:rsid w:val="00912F7B"/>
    <w:rsid w:val="009131E7"/>
    <w:rsid w:val="009138F2"/>
    <w:rsid w:val="009152A1"/>
    <w:rsid w:val="00917CA6"/>
    <w:rsid w:val="00917D08"/>
    <w:rsid w:val="00917D76"/>
    <w:rsid w:val="00920440"/>
    <w:rsid w:val="009208F8"/>
    <w:rsid w:val="009214C4"/>
    <w:rsid w:val="00924DC7"/>
    <w:rsid w:val="00925599"/>
    <w:rsid w:val="00926A1C"/>
    <w:rsid w:val="00927498"/>
    <w:rsid w:val="009300C3"/>
    <w:rsid w:val="009304AF"/>
    <w:rsid w:val="00931120"/>
    <w:rsid w:val="0093138E"/>
    <w:rsid w:val="00931727"/>
    <w:rsid w:val="0093179E"/>
    <w:rsid w:val="00931D92"/>
    <w:rsid w:val="00931E61"/>
    <w:rsid w:val="00931E7F"/>
    <w:rsid w:val="0093218F"/>
    <w:rsid w:val="0093269F"/>
    <w:rsid w:val="009330FA"/>
    <w:rsid w:val="00934226"/>
    <w:rsid w:val="00934D79"/>
    <w:rsid w:val="00935701"/>
    <w:rsid w:val="0093616D"/>
    <w:rsid w:val="00936C73"/>
    <w:rsid w:val="009379CF"/>
    <w:rsid w:val="00937BF5"/>
    <w:rsid w:val="00937E7C"/>
    <w:rsid w:val="009406BC"/>
    <w:rsid w:val="009409DD"/>
    <w:rsid w:val="00940E84"/>
    <w:rsid w:val="009428B5"/>
    <w:rsid w:val="00942C05"/>
    <w:rsid w:val="00942C0F"/>
    <w:rsid w:val="00943082"/>
    <w:rsid w:val="00945A5F"/>
    <w:rsid w:val="0094653B"/>
    <w:rsid w:val="00946726"/>
    <w:rsid w:val="00946BC5"/>
    <w:rsid w:val="00947114"/>
    <w:rsid w:val="00950D03"/>
    <w:rsid w:val="00952F0E"/>
    <w:rsid w:val="00952F56"/>
    <w:rsid w:val="00954842"/>
    <w:rsid w:val="009555B3"/>
    <w:rsid w:val="009557C8"/>
    <w:rsid w:val="00956737"/>
    <w:rsid w:val="009614B3"/>
    <w:rsid w:val="00962654"/>
    <w:rsid w:val="0096395B"/>
    <w:rsid w:val="00963C96"/>
    <w:rsid w:val="00964130"/>
    <w:rsid w:val="0096647E"/>
    <w:rsid w:val="00966ACD"/>
    <w:rsid w:val="00966FC0"/>
    <w:rsid w:val="00966FF2"/>
    <w:rsid w:val="00967270"/>
    <w:rsid w:val="009673D7"/>
    <w:rsid w:val="00967DB9"/>
    <w:rsid w:val="00970970"/>
    <w:rsid w:val="00970B14"/>
    <w:rsid w:val="0097111A"/>
    <w:rsid w:val="009719C5"/>
    <w:rsid w:val="00971B3A"/>
    <w:rsid w:val="009722DB"/>
    <w:rsid w:val="00972C92"/>
    <w:rsid w:val="00974CBC"/>
    <w:rsid w:val="00975BEC"/>
    <w:rsid w:val="00975E52"/>
    <w:rsid w:val="0097640E"/>
    <w:rsid w:val="009802DA"/>
    <w:rsid w:val="00980837"/>
    <w:rsid w:val="009814B9"/>
    <w:rsid w:val="0098214C"/>
    <w:rsid w:val="00983850"/>
    <w:rsid w:val="00985606"/>
    <w:rsid w:val="00985824"/>
    <w:rsid w:val="00985922"/>
    <w:rsid w:val="0098652C"/>
    <w:rsid w:val="00986935"/>
    <w:rsid w:val="009870EF"/>
    <w:rsid w:val="009871A7"/>
    <w:rsid w:val="009901E8"/>
    <w:rsid w:val="009929E8"/>
    <w:rsid w:val="00994BF2"/>
    <w:rsid w:val="00995E1C"/>
    <w:rsid w:val="009A21C6"/>
    <w:rsid w:val="009A2D28"/>
    <w:rsid w:val="009A3012"/>
    <w:rsid w:val="009A3596"/>
    <w:rsid w:val="009A3B5C"/>
    <w:rsid w:val="009A44BA"/>
    <w:rsid w:val="009A5766"/>
    <w:rsid w:val="009A62A6"/>
    <w:rsid w:val="009A67D0"/>
    <w:rsid w:val="009A6B2C"/>
    <w:rsid w:val="009A73E7"/>
    <w:rsid w:val="009A7E0E"/>
    <w:rsid w:val="009B17E6"/>
    <w:rsid w:val="009B3546"/>
    <w:rsid w:val="009B75A6"/>
    <w:rsid w:val="009B7CA5"/>
    <w:rsid w:val="009C18FD"/>
    <w:rsid w:val="009C1979"/>
    <w:rsid w:val="009C3712"/>
    <w:rsid w:val="009C4D1F"/>
    <w:rsid w:val="009C4D76"/>
    <w:rsid w:val="009C4FDB"/>
    <w:rsid w:val="009C550B"/>
    <w:rsid w:val="009C652C"/>
    <w:rsid w:val="009C6E84"/>
    <w:rsid w:val="009C7867"/>
    <w:rsid w:val="009D17CB"/>
    <w:rsid w:val="009D2CCB"/>
    <w:rsid w:val="009D5504"/>
    <w:rsid w:val="009D68B2"/>
    <w:rsid w:val="009E02D0"/>
    <w:rsid w:val="009E0C51"/>
    <w:rsid w:val="009E3825"/>
    <w:rsid w:val="009E3CEB"/>
    <w:rsid w:val="009E4F68"/>
    <w:rsid w:val="009E5427"/>
    <w:rsid w:val="009E7313"/>
    <w:rsid w:val="009F05DD"/>
    <w:rsid w:val="009F068F"/>
    <w:rsid w:val="009F1385"/>
    <w:rsid w:val="009F1C4C"/>
    <w:rsid w:val="009F2A3A"/>
    <w:rsid w:val="009F2FBA"/>
    <w:rsid w:val="009F4BBF"/>
    <w:rsid w:val="009F6131"/>
    <w:rsid w:val="009F6C66"/>
    <w:rsid w:val="009F701E"/>
    <w:rsid w:val="009F785E"/>
    <w:rsid w:val="009F787D"/>
    <w:rsid w:val="00A003D8"/>
    <w:rsid w:val="00A020E7"/>
    <w:rsid w:val="00A035E1"/>
    <w:rsid w:val="00A05884"/>
    <w:rsid w:val="00A07606"/>
    <w:rsid w:val="00A07BCF"/>
    <w:rsid w:val="00A10112"/>
    <w:rsid w:val="00A10336"/>
    <w:rsid w:val="00A10A39"/>
    <w:rsid w:val="00A119C7"/>
    <w:rsid w:val="00A11A6B"/>
    <w:rsid w:val="00A12434"/>
    <w:rsid w:val="00A14067"/>
    <w:rsid w:val="00A142D8"/>
    <w:rsid w:val="00A149C6"/>
    <w:rsid w:val="00A15591"/>
    <w:rsid w:val="00A15AEA"/>
    <w:rsid w:val="00A17404"/>
    <w:rsid w:val="00A17524"/>
    <w:rsid w:val="00A20EC7"/>
    <w:rsid w:val="00A21568"/>
    <w:rsid w:val="00A22DE9"/>
    <w:rsid w:val="00A23A8D"/>
    <w:rsid w:val="00A24104"/>
    <w:rsid w:val="00A25E3C"/>
    <w:rsid w:val="00A271C2"/>
    <w:rsid w:val="00A27994"/>
    <w:rsid w:val="00A305C9"/>
    <w:rsid w:val="00A31D1C"/>
    <w:rsid w:val="00A32635"/>
    <w:rsid w:val="00A33A57"/>
    <w:rsid w:val="00A36229"/>
    <w:rsid w:val="00A37894"/>
    <w:rsid w:val="00A402AD"/>
    <w:rsid w:val="00A4036E"/>
    <w:rsid w:val="00A4062F"/>
    <w:rsid w:val="00A41258"/>
    <w:rsid w:val="00A42F1D"/>
    <w:rsid w:val="00A437EE"/>
    <w:rsid w:val="00A43BF2"/>
    <w:rsid w:val="00A4409E"/>
    <w:rsid w:val="00A44851"/>
    <w:rsid w:val="00A45159"/>
    <w:rsid w:val="00A45F7C"/>
    <w:rsid w:val="00A4639E"/>
    <w:rsid w:val="00A46E39"/>
    <w:rsid w:val="00A47B28"/>
    <w:rsid w:val="00A51694"/>
    <w:rsid w:val="00A51BAC"/>
    <w:rsid w:val="00A52324"/>
    <w:rsid w:val="00A534F6"/>
    <w:rsid w:val="00A53A7F"/>
    <w:rsid w:val="00A53E4B"/>
    <w:rsid w:val="00A543BD"/>
    <w:rsid w:val="00A54961"/>
    <w:rsid w:val="00A54A30"/>
    <w:rsid w:val="00A60034"/>
    <w:rsid w:val="00A605F2"/>
    <w:rsid w:val="00A61385"/>
    <w:rsid w:val="00A61784"/>
    <w:rsid w:val="00A61BB5"/>
    <w:rsid w:val="00A61F59"/>
    <w:rsid w:val="00A62114"/>
    <w:rsid w:val="00A62292"/>
    <w:rsid w:val="00A629A9"/>
    <w:rsid w:val="00A634FB"/>
    <w:rsid w:val="00A65E8E"/>
    <w:rsid w:val="00A67479"/>
    <w:rsid w:val="00A674B6"/>
    <w:rsid w:val="00A7091F"/>
    <w:rsid w:val="00A70AC0"/>
    <w:rsid w:val="00A711BA"/>
    <w:rsid w:val="00A71CFB"/>
    <w:rsid w:val="00A71D01"/>
    <w:rsid w:val="00A726E5"/>
    <w:rsid w:val="00A72F4D"/>
    <w:rsid w:val="00A73608"/>
    <w:rsid w:val="00A74389"/>
    <w:rsid w:val="00A76C4A"/>
    <w:rsid w:val="00A76CDF"/>
    <w:rsid w:val="00A77657"/>
    <w:rsid w:val="00A80396"/>
    <w:rsid w:val="00A8088C"/>
    <w:rsid w:val="00A80B28"/>
    <w:rsid w:val="00A81E8C"/>
    <w:rsid w:val="00A821EE"/>
    <w:rsid w:val="00A84B00"/>
    <w:rsid w:val="00A85569"/>
    <w:rsid w:val="00A87876"/>
    <w:rsid w:val="00A87E8F"/>
    <w:rsid w:val="00A87EF4"/>
    <w:rsid w:val="00A90155"/>
    <w:rsid w:val="00A90AE5"/>
    <w:rsid w:val="00A91373"/>
    <w:rsid w:val="00A91A6C"/>
    <w:rsid w:val="00A91D8C"/>
    <w:rsid w:val="00A91EED"/>
    <w:rsid w:val="00A9341D"/>
    <w:rsid w:val="00A93713"/>
    <w:rsid w:val="00A941E1"/>
    <w:rsid w:val="00A94608"/>
    <w:rsid w:val="00A95739"/>
    <w:rsid w:val="00A965C3"/>
    <w:rsid w:val="00A979B9"/>
    <w:rsid w:val="00A979FF"/>
    <w:rsid w:val="00AA3C06"/>
    <w:rsid w:val="00AA4D7F"/>
    <w:rsid w:val="00AA5F82"/>
    <w:rsid w:val="00AA7E6D"/>
    <w:rsid w:val="00AB1571"/>
    <w:rsid w:val="00AB1C3E"/>
    <w:rsid w:val="00AB2618"/>
    <w:rsid w:val="00AB2667"/>
    <w:rsid w:val="00AB27B5"/>
    <w:rsid w:val="00AB3EC1"/>
    <w:rsid w:val="00AB3F89"/>
    <w:rsid w:val="00AB401A"/>
    <w:rsid w:val="00AB508A"/>
    <w:rsid w:val="00AB5255"/>
    <w:rsid w:val="00AB7F8D"/>
    <w:rsid w:val="00AC1B33"/>
    <w:rsid w:val="00AC427C"/>
    <w:rsid w:val="00AC434B"/>
    <w:rsid w:val="00AC4E01"/>
    <w:rsid w:val="00AC56A6"/>
    <w:rsid w:val="00AC62C1"/>
    <w:rsid w:val="00AD049B"/>
    <w:rsid w:val="00AD0743"/>
    <w:rsid w:val="00AD0E60"/>
    <w:rsid w:val="00AD209A"/>
    <w:rsid w:val="00AD2952"/>
    <w:rsid w:val="00AD36B5"/>
    <w:rsid w:val="00AD60D4"/>
    <w:rsid w:val="00AD6675"/>
    <w:rsid w:val="00AD6D19"/>
    <w:rsid w:val="00AD6DAC"/>
    <w:rsid w:val="00AE00C3"/>
    <w:rsid w:val="00AE051B"/>
    <w:rsid w:val="00AE13DD"/>
    <w:rsid w:val="00AE3E3C"/>
    <w:rsid w:val="00AE4239"/>
    <w:rsid w:val="00AE5C66"/>
    <w:rsid w:val="00AE5FB9"/>
    <w:rsid w:val="00AE6538"/>
    <w:rsid w:val="00AE6F91"/>
    <w:rsid w:val="00AF016B"/>
    <w:rsid w:val="00AF180D"/>
    <w:rsid w:val="00AF1B25"/>
    <w:rsid w:val="00AF1D24"/>
    <w:rsid w:val="00AF28F8"/>
    <w:rsid w:val="00AF2F52"/>
    <w:rsid w:val="00AF3D29"/>
    <w:rsid w:val="00AF434E"/>
    <w:rsid w:val="00AF5A5D"/>
    <w:rsid w:val="00B00272"/>
    <w:rsid w:val="00B0128C"/>
    <w:rsid w:val="00B014C0"/>
    <w:rsid w:val="00B02993"/>
    <w:rsid w:val="00B03834"/>
    <w:rsid w:val="00B038D0"/>
    <w:rsid w:val="00B04F86"/>
    <w:rsid w:val="00B06ECD"/>
    <w:rsid w:val="00B0787C"/>
    <w:rsid w:val="00B10A1A"/>
    <w:rsid w:val="00B118B4"/>
    <w:rsid w:val="00B11FA6"/>
    <w:rsid w:val="00B12E50"/>
    <w:rsid w:val="00B1310C"/>
    <w:rsid w:val="00B13274"/>
    <w:rsid w:val="00B1408D"/>
    <w:rsid w:val="00B153B2"/>
    <w:rsid w:val="00B154EF"/>
    <w:rsid w:val="00B16213"/>
    <w:rsid w:val="00B172AB"/>
    <w:rsid w:val="00B1760E"/>
    <w:rsid w:val="00B202D0"/>
    <w:rsid w:val="00B2085B"/>
    <w:rsid w:val="00B217C0"/>
    <w:rsid w:val="00B21BA1"/>
    <w:rsid w:val="00B22629"/>
    <w:rsid w:val="00B23873"/>
    <w:rsid w:val="00B24665"/>
    <w:rsid w:val="00B251C8"/>
    <w:rsid w:val="00B251D3"/>
    <w:rsid w:val="00B25705"/>
    <w:rsid w:val="00B30561"/>
    <w:rsid w:val="00B31E50"/>
    <w:rsid w:val="00B330E2"/>
    <w:rsid w:val="00B37AD4"/>
    <w:rsid w:val="00B37C0D"/>
    <w:rsid w:val="00B40168"/>
    <w:rsid w:val="00B405A5"/>
    <w:rsid w:val="00B44CBD"/>
    <w:rsid w:val="00B45B95"/>
    <w:rsid w:val="00B500F2"/>
    <w:rsid w:val="00B50D85"/>
    <w:rsid w:val="00B51161"/>
    <w:rsid w:val="00B52397"/>
    <w:rsid w:val="00B535C9"/>
    <w:rsid w:val="00B53C24"/>
    <w:rsid w:val="00B53E4A"/>
    <w:rsid w:val="00B54BB5"/>
    <w:rsid w:val="00B54D73"/>
    <w:rsid w:val="00B555A8"/>
    <w:rsid w:val="00B559B0"/>
    <w:rsid w:val="00B561F0"/>
    <w:rsid w:val="00B61DAA"/>
    <w:rsid w:val="00B633ED"/>
    <w:rsid w:val="00B66A1F"/>
    <w:rsid w:val="00B700BC"/>
    <w:rsid w:val="00B70BD2"/>
    <w:rsid w:val="00B737E8"/>
    <w:rsid w:val="00B756CE"/>
    <w:rsid w:val="00B75838"/>
    <w:rsid w:val="00B82084"/>
    <w:rsid w:val="00B825D2"/>
    <w:rsid w:val="00B8264D"/>
    <w:rsid w:val="00B828D0"/>
    <w:rsid w:val="00B82D3D"/>
    <w:rsid w:val="00B83A88"/>
    <w:rsid w:val="00B8414E"/>
    <w:rsid w:val="00B86B8A"/>
    <w:rsid w:val="00B87A50"/>
    <w:rsid w:val="00B90F05"/>
    <w:rsid w:val="00B90F16"/>
    <w:rsid w:val="00B90FDB"/>
    <w:rsid w:val="00B91230"/>
    <w:rsid w:val="00B91A41"/>
    <w:rsid w:val="00B9253A"/>
    <w:rsid w:val="00B92750"/>
    <w:rsid w:val="00B928A3"/>
    <w:rsid w:val="00B93442"/>
    <w:rsid w:val="00B93AA6"/>
    <w:rsid w:val="00B94C6B"/>
    <w:rsid w:val="00B96977"/>
    <w:rsid w:val="00B97C96"/>
    <w:rsid w:val="00BA46FD"/>
    <w:rsid w:val="00BA71C3"/>
    <w:rsid w:val="00BB0A66"/>
    <w:rsid w:val="00BB0BC4"/>
    <w:rsid w:val="00BB101E"/>
    <w:rsid w:val="00BB168A"/>
    <w:rsid w:val="00BB1905"/>
    <w:rsid w:val="00BB2316"/>
    <w:rsid w:val="00BB2CBA"/>
    <w:rsid w:val="00BB5095"/>
    <w:rsid w:val="00BB599E"/>
    <w:rsid w:val="00BB5A7E"/>
    <w:rsid w:val="00BB7014"/>
    <w:rsid w:val="00BC034A"/>
    <w:rsid w:val="00BC1596"/>
    <w:rsid w:val="00BC15E9"/>
    <w:rsid w:val="00BC1B4B"/>
    <w:rsid w:val="00BC3552"/>
    <w:rsid w:val="00BC429D"/>
    <w:rsid w:val="00BD016D"/>
    <w:rsid w:val="00BD06C4"/>
    <w:rsid w:val="00BD1022"/>
    <w:rsid w:val="00BD1B07"/>
    <w:rsid w:val="00BD306A"/>
    <w:rsid w:val="00BD3A8B"/>
    <w:rsid w:val="00BD4DC0"/>
    <w:rsid w:val="00BD4DDD"/>
    <w:rsid w:val="00BD5310"/>
    <w:rsid w:val="00BD5879"/>
    <w:rsid w:val="00BD7982"/>
    <w:rsid w:val="00BD7C35"/>
    <w:rsid w:val="00BE05FC"/>
    <w:rsid w:val="00BE1095"/>
    <w:rsid w:val="00BE1ACC"/>
    <w:rsid w:val="00BE2BE0"/>
    <w:rsid w:val="00BE4CBC"/>
    <w:rsid w:val="00BE5513"/>
    <w:rsid w:val="00BE6830"/>
    <w:rsid w:val="00BF02A4"/>
    <w:rsid w:val="00BF0607"/>
    <w:rsid w:val="00BF0B10"/>
    <w:rsid w:val="00BF11D6"/>
    <w:rsid w:val="00BF23AF"/>
    <w:rsid w:val="00BF2976"/>
    <w:rsid w:val="00BF3720"/>
    <w:rsid w:val="00BF3D60"/>
    <w:rsid w:val="00BF3EC7"/>
    <w:rsid w:val="00BF57BC"/>
    <w:rsid w:val="00BF6208"/>
    <w:rsid w:val="00BF66C3"/>
    <w:rsid w:val="00BF72E9"/>
    <w:rsid w:val="00BF74B9"/>
    <w:rsid w:val="00C007D3"/>
    <w:rsid w:val="00C00992"/>
    <w:rsid w:val="00C06BC6"/>
    <w:rsid w:val="00C1196C"/>
    <w:rsid w:val="00C133A9"/>
    <w:rsid w:val="00C136A8"/>
    <w:rsid w:val="00C153AF"/>
    <w:rsid w:val="00C16246"/>
    <w:rsid w:val="00C1695F"/>
    <w:rsid w:val="00C169B2"/>
    <w:rsid w:val="00C17179"/>
    <w:rsid w:val="00C20F70"/>
    <w:rsid w:val="00C219FC"/>
    <w:rsid w:val="00C2327E"/>
    <w:rsid w:val="00C235A5"/>
    <w:rsid w:val="00C238BE"/>
    <w:rsid w:val="00C23C3E"/>
    <w:rsid w:val="00C242B7"/>
    <w:rsid w:val="00C25231"/>
    <w:rsid w:val="00C25AC6"/>
    <w:rsid w:val="00C27BC5"/>
    <w:rsid w:val="00C316FD"/>
    <w:rsid w:val="00C3173B"/>
    <w:rsid w:val="00C31E8E"/>
    <w:rsid w:val="00C3229A"/>
    <w:rsid w:val="00C326E4"/>
    <w:rsid w:val="00C32715"/>
    <w:rsid w:val="00C33748"/>
    <w:rsid w:val="00C33D6A"/>
    <w:rsid w:val="00C34670"/>
    <w:rsid w:val="00C34C95"/>
    <w:rsid w:val="00C351A5"/>
    <w:rsid w:val="00C356AA"/>
    <w:rsid w:val="00C35CB0"/>
    <w:rsid w:val="00C3733A"/>
    <w:rsid w:val="00C37B19"/>
    <w:rsid w:val="00C421C7"/>
    <w:rsid w:val="00C4291D"/>
    <w:rsid w:val="00C42D76"/>
    <w:rsid w:val="00C4341C"/>
    <w:rsid w:val="00C44515"/>
    <w:rsid w:val="00C45392"/>
    <w:rsid w:val="00C45C3C"/>
    <w:rsid w:val="00C45FD3"/>
    <w:rsid w:val="00C4681A"/>
    <w:rsid w:val="00C46DD3"/>
    <w:rsid w:val="00C50B3B"/>
    <w:rsid w:val="00C517E4"/>
    <w:rsid w:val="00C52556"/>
    <w:rsid w:val="00C52847"/>
    <w:rsid w:val="00C52E1D"/>
    <w:rsid w:val="00C531D5"/>
    <w:rsid w:val="00C53203"/>
    <w:rsid w:val="00C54633"/>
    <w:rsid w:val="00C551C0"/>
    <w:rsid w:val="00C55D15"/>
    <w:rsid w:val="00C565FE"/>
    <w:rsid w:val="00C60C2B"/>
    <w:rsid w:val="00C615BF"/>
    <w:rsid w:val="00C62109"/>
    <w:rsid w:val="00C6289A"/>
    <w:rsid w:val="00C62F40"/>
    <w:rsid w:val="00C63321"/>
    <w:rsid w:val="00C65C79"/>
    <w:rsid w:val="00C665A6"/>
    <w:rsid w:val="00C67975"/>
    <w:rsid w:val="00C6797D"/>
    <w:rsid w:val="00C7014D"/>
    <w:rsid w:val="00C707E2"/>
    <w:rsid w:val="00C71DE7"/>
    <w:rsid w:val="00C71EA8"/>
    <w:rsid w:val="00C721D7"/>
    <w:rsid w:val="00C72650"/>
    <w:rsid w:val="00C73106"/>
    <w:rsid w:val="00C73266"/>
    <w:rsid w:val="00C740E0"/>
    <w:rsid w:val="00C74263"/>
    <w:rsid w:val="00C742DF"/>
    <w:rsid w:val="00C74914"/>
    <w:rsid w:val="00C773E4"/>
    <w:rsid w:val="00C806CB"/>
    <w:rsid w:val="00C80788"/>
    <w:rsid w:val="00C80FB5"/>
    <w:rsid w:val="00C824FA"/>
    <w:rsid w:val="00C82920"/>
    <w:rsid w:val="00C82AB3"/>
    <w:rsid w:val="00C8371C"/>
    <w:rsid w:val="00C8388A"/>
    <w:rsid w:val="00C84A24"/>
    <w:rsid w:val="00C8517D"/>
    <w:rsid w:val="00C86C04"/>
    <w:rsid w:val="00C91207"/>
    <w:rsid w:val="00C912BA"/>
    <w:rsid w:val="00C9237C"/>
    <w:rsid w:val="00C932CC"/>
    <w:rsid w:val="00C940E4"/>
    <w:rsid w:val="00C95CAA"/>
    <w:rsid w:val="00C96B69"/>
    <w:rsid w:val="00C96D68"/>
    <w:rsid w:val="00C9774F"/>
    <w:rsid w:val="00CA0D2C"/>
    <w:rsid w:val="00CA128F"/>
    <w:rsid w:val="00CA177A"/>
    <w:rsid w:val="00CA1D48"/>
    <w:rsid w:val="00CA2974"/>
    <w:rsid w:val="00CA5747"/>
    <w:rsid w:val="00CA5912"/>
    <w:rsid w:val="00CB0864"/>
    <w:rsid w:val="00CB17C3"/>
    <w:rsid w:val="00CB223E"/>
    <w:rsid w:val="00CB2ED1"/>
    <w:rsid w:val="00CB3357"/>
    <w:rsid w:val="00CB3D43"/>
    <w:rsid w:val="00CB3DBB"/>
    <w:rsid w:val="00CB4D1E"/>
    <w:rsid w:val="00CB4E59"/>
    <w:rsid w:val="00CB4F7B"/>
    <w:rsid w:val="00CB5C96"/>
    <w:rsid w:val="00CB5F4C"/>
    <w:rsid w:val="00CB65C4"/>
    <w:rsid w:val="00CC14E1"/>
    <w:rsid w:val="00CC2623"/>
    <w:rsid w:val="00CC2AE7"/>
    <w:rsid w:val="00CC2DB2"/>
    <w:rsid w:val="00CC3040"/>
    <w:rsid w:val="00CC4856"/>
    <w:rsid w:val="00CC48A9"/>
    <w:rsid w:val="00CC6590"/>
    <w:rsid w:val="00CC776C"/>
    <w:rsid w:val="00CD098E"/>
    <w:rsid w:val="00CD1998"/>
    <w:rsid w:val="00CD2A81"/>
    <w:rsid w:val="00CD4BEA"/>
    <w:rsid w:val="00CD52B6"/>
    <w:rsid w:val="00CD53DB"/>
    <w:rsid w:val="00CD5429"/>
    <w:rsid w:val="00CD5CB2"/>
    <w:rsid w:val="00CD5E7F"/>
    <w:rsid w:val="00CD60AF"/>
    <w:rsid w:val="00CD6C0D"/>
    <w:rsid w:val="00CE0C96"/>
    <w:rsid w:val="00CE10ED"/>
    <w:rsid w:val="00CE25A7"/>
    <w:rsid w:val="00CE27BF"/>
    <w:rsid w:val="00CE4B63"/>
    <w:rsid w:val="00CE5024"/>
    <w:rsid w:val="00CE590C"/>
    <w:rsid w:val="00CE676F"/>
    <w:rsid w:val="00CE7949"/>
    <w:rsid w:val="00CE7DA6"/>
    <w:rsid w:val="00CF03B3"/>
    <w:rsid w:val="00CF060F"/>
    <w:rsid w:val="00CF094F"/>
    <w:rsid w:val="00CF1764"/>
    <w:rsid w:val="00CF19EE"/>
    <w:rsid w:val="00CF2CE3"/>
    <w:rsid w:val="00CF4380"/>
    <w:rsid w:val="00CF4822"/>
    <w:rsid w:val="00CF5366"/>
    <w:rsid w:val="00CF6BAF"/>
    <w:rsid w:val="00CF7706"/>
    <w:rsid w:val="00CF7F3C"/>
    <w:rsid w:val="00D00249"/>
    <w:rsid w:val="00D00E46"/>
    <w:rsid w:val="00D01D25"/>
    <w:rsid w:val="00D02364"/>
    <w:rsid w:val="00D03881"/>
    <w:rsid w:val="00D04B8D"/>
    <w:rsid w:val="00D05149"/>
    <w:rsid w:val="00D05FB1"/>
    <w:rsid w:val="00D10C6A"/>
    <w:rsid w:val="00D10D3D"/>
    <w:rsid w:val="00D111EC"/>
    <w:rsid w:val="00D1174F"/>
    <w:rsid w:val="00D1206C"/>
    <w:rsid w:val="00D12A39"/>
    <w:rsid w:val="00D1314A"/>
    <w:rsid w:val="00D13CBF"/>
    <w:rsid w:val="00D14B50"/>
    <w:rsid w:val="00D15517"/>
    <w:rsid w:val="00D15DC3"/>
    <w:rsid w:val="00D16468"/>
    <w:rsid w:val="00D1646B"/>
    <w:rsid w:val="00D21076"/>
    <w:rsid w:val="00D2186B"/>
    <w:rsid w:val="00D22F24"/>
    <w:rsid w:val="00D23433"/>
    <w:rsid w:val="00D2358A"/>
    <w:rsid w:val="00D2486A"/>
    <w:rsid w:val="00D30D9E"/>
    <w:rsid w:val="00D30E03"/>
    <w:rsid w:val="00D31EC8"/>
    <w:rsid w:val="00D325B2"/>
    <w:rsid w:val="00D33AE5"/>
    <w:rsid w:val="00D33CB4"/>
    <w:rsid w:val="00D34853"/>
    <w:rsid w:val="00D357E9"/>
    <w:rsid w:val="00D37209"/>
    <w:rsid w:val="00D37CC0"/>
    <w:rsid w:val="00D40BCC"/>
    <w:rsid w:val="00D411DB"/>
    <w:rsid w:val="00D42DDE"/>
    <w:rsid w:val="00D44D93"/>
    <w:rsid w:val="00D461FF"/>
    <w:rsid w:val="00D47731"/>
    <w:rsid w:val="00D47FBB"/>
    <w:rsid w:val="00D5077D"/>
    <w:rsid w:val="00D516CA"/>
    <w:rsid w:val="00D5228A"/>
    <w:rsid w:val="00D52A21"/>
    <w:rsid w:val="00D532FA"/>
    <w:rsid w:val="00D53D45"/>
    <w:rsid w:val="00D55529"/>
    <w:rsid w:val="00D55578"/>
    <w:rsid w:val="00D56F00"/>
    <w:rsid w:val="00D6041D"/>
    <w:rsid w:val="00D6076B"/>
    <w:rsid w:val="00D60E9C"/>
    <w:rsid w:val="00D61C80"/>
    <w:rsid w:val="00D62E49"/>
    <w:rsid w:val="00D6381E"/>
    <w:rsid w:val="00D63AC8"/>
    <w:rsid w:val="00D64AE1"/>
    <w:rsid w:val="00D6679A"/>
    <w:rsid w:val="00D67299"/>
    <w:rsid w:val="00D6730D"/>
    <w:rsid w:val="00D67986"/>
    <w:rsid w:val="00D679BB"/>
    <w:rsid w:val="00D72362"/>
    <w:rsid w:val="00D72736"/>
    <w:rsid w:val="00D72ADF"/>
    <w:rsid w:val="00D73382"/>
    <w:rsid w:val="00D74006"/>
    <w:rsid w:val="00D749D8"/>
    <w:rsid w:val="00D7596D"/>
    <w:rsid w:val="00D76028"/>
    <w:rsid w:val="00D763B1"/>
    <w:rsid w:val="00D764A4"/>
    <w:rsid w:val="00D77677"/>
    <w:rsid w:val="00D81274"/>
    <w:rsid w:val="00D81C56"/>
    <w:rsid w:val="00D8201D"/>
    <w:rsid w:val="00D82CEF"/>
    <w:rsid w:val="00D835B0"/>
    <w:rsid w:val="00D86EA2"/>
    <w:rsid w:val="00D86F9B"/>
    <w:rsid w:val="00D900DD"/>
    <w:rsid w:val="00D91618"/>
    <w:rsid w:val="00D91CFD"/>
    <w:rsid w:val="00D92485"/>
    <w:rsid w:val="00D95D60"/>
    <w:rsid w:val="00D95F14"/>
    <w:rsid w:val="00D964B8"/>
    <w:rsid w:val="00D96BFA"/>
    <w:rsid w:val="00D97376"/>
    <w:rsid w:val="00DA0E16"/>
    <w:rsid w:val="00DA12FD"/>
    <w:rsid w:val="00DA2F06"/>
    <w:rsid w:val="00DA3AFB"/>
    <w:rsid w:val="00DA5266"/>
    <w:rsid w:val="00DA73B8"/>
    <w:rsid w:val="00DA7770"/>
    <w:rsid w:val="00DA7CED"/>
    <w:rsid w:val="00DB0096"/>
    <w:rsid w:val="00DB02B6"/>
    <w:rsid w:val="00DB0885"/>
    <w:rsid w:val="00DB2715"/>
    <w:rsid w:val="00DB46B1"/>
    <w:rsid w:val="00DB748E"/>
    <w:rsid w:val="00DC0631"/>
    <w:rsid w:val="00DC1F7F"/>
    <w:rsid w:val="00DC315C"/>
    <w:rsid w:val="00DC3241"/>
    <w:rsid w:val="00DC41FD"/>
    <w:rsid w:val="00DC64D4"/>
    <w:rsid w:val="00DD0F73"/>
    <w:rsid w:val="00DD2957"/>
    <w:rsid w:val="00DD2B98"/>
    <w:rsid w:val="00DD35B0"/>
    <w:rsid w:val="00DD382A"/>
    <w:rsid w:val="00DD62A7"/>
    <w:rsid w:val="00DD6A03"/>
    <w:rsid w:val="00DD709A"/>
    <w:rsid w:val="00DD775A"/>
    <w:rsid w:val="00DE0795"/>
    <w:rsid w:val="00DE1523"/>
    <w:rsid w:val="00DE1A6C"/>
    <w:rsid w:val="00DE25C4"/>
    <w:rsid w:val="00DE2ACC"/>
    <w:rsid w:val="00DE6631"/>
    <w:rsid w:val="00DE7905"/>
    <w:rsid w:val="00DF05A4"/>
    <w:rsid w:val="00DF0959"/>
    <w:rsid w:val="00DF2D98"/>
    <w:rsid w:val="00DF3F2F"/>
    <w:rsid w:val="00DF47F7"/>
    <w:rsid w:val="00DF4A30"/>
    <w:rsid w:val="00DF6989"/>
    <w:rsid w:val="00DF69C2"/>
    <w:rsid w:val="00E019DC"/>
    <w:rsid w:val="00E03455"/>
    <w:rsid w:val="00E04305"/>
    <w:rsid w:val="00E04360"/>
    <w:rsid w:val="00E04662"/>
    <w:rsid w:val="00E04C8E"/>
    <w:rsid w:val="00E0536E"/>
    <w:rsid w:val="00E07655"/>
    <w:rsid w:val="00E108DF"/>
    <w:rsid w:val="00E10CD4"/>
    <w:rsid w:val="00E110C9"/>
    <w:rsid w:val="00E114CC"/>
    <w:rsid w:val="00E136D7"/>
    <w:rsid w:val="00E14FB8"/>
    <w:rsid w:val="00E15273"/>
    <w:rsid w:val="00E171B2"/>
    <w:rsid w:val="00E179F2"/>
    <w:rsid w:val="00E204B5"/>
    <w:rsid w:val="00E206B5"/>
    <w:rsid w:val="00E251E1"/>
    <w:rsid w:val="00E276D9"/>
    <w:rsid w:val="00E277EA"/>
    <w:rsid w:val="00E308B9"/>
    <w:rsid w:val="00E30F24"/>
    <w:rsid w:val="00E3231B"/>
    <w:rsid w:val="00E32CEF"/>
    <w:rsid w:val="00E32D6C"/>
    <w:rsid w:val="00E337EB"/>
    <w:rsid w:val="00E34194"/>
    <w:rsid w:val="00E346A3"/>
    <w:rsid w:val="00E35950"/>
    <w:rsid w:val="00E35FAD"/>
    <w:rsid w:val="00E36BDF"/>
    <w:rsid w:val="00E36D60"/>
    <w:rsid w:val="00E373B9"/>
    <w:rsid w:val="00E41115"/>
    <w:rsid w:val="00E414C8"/>
    <w:rsid w:val="00E41944"/>
    <w:rsid w:val="00E41948"/>
    <w:rsid w:val="00E43730"/>
    <w:rsid w:val="00E437BB"/>
    <w:rsid w:val="00E44C5D"/>
    <w:rsid w:val="00E465B2"/>
    <w:rsid w:val="00E46B59"/>
    <w:rsid w:val="00E47175"/>
    <w:rsid w:val="00E47A11"/>
    <w:rsid w:val="00E47D3E"/>
    <w:rsid w:val="00E506E7"/>
    <w:rsid w:val="00E53717"/>
    <w:rsid w:val="00E53989"/>
    <w:rsid w:val="00E543FE"/>
    <w:rsid w:val="00E5519D"/>
    <w:rsid w:val="00E5551D"/>
    <w:rsid w:val="00E5768F"/>
    <w:rsid w:val="00E57B45"/>
    <w:rsid w:val="00E630D8"/>
    <w:rsid w:val="00E6333E"/>
    <w:rsid w:val="00E6405C"/>
    <w:rsid w:val="00E66479"/>
    <w:rsid w:val="00E668B4"/>
    <w:rsid w:val="00E672D3"/>
    <w:rsid w:val="00E6743B"/>
    <w:rsid w:val="00E677B4"/>
    <w:rsid w:val="00E67F5E"/>
    <w:rsid w:val="00E7057E"/>
    <w:rsid w:val="00E71611"/>
    <w:rsid w:val="00E72E53"/>
    <w:rsid w:val="00E74014"/>
    <w:rsid w:val="00E74474"/>
    <w:rsid w:val="00E74C96"/>
    <w:rsid w:val="00E74E92"/>
    <w:rsid w:val="00E765BF"/>
    <w:rsid w:val="00E770AB"/>
    <w:rsid w:val="00E77AB9"/>
    <w:rsid w:val="00E77DD9"/>
    <w:rsid w:val="00E80BD5"/>
    <w:rsid w:val="00E819B1"/>
    <w:rsid w:val="00E81D8A"/>
    <w:rsid w:val="00E8256A"/>
    <w:rsid w:val="00E83BDC"/>
    <w:rsid w:val="00E8427B"/>
    <w:rsid w:val="00E84966"/>
    <w:rsid w:val="00E84CD2"/>
    <w:rsid w:val="00E864C1"/>
    <w:rsid w:val="00E8723C"/>
    <w:rsid w:val="00E87392"/>
    <w:rsid w:val="00E874AF"/>
    <w:rsid w:val="00E87DD6"/>
    <w:rsid w:val="00E902D2"/>
    <w:rsid w:val="00E91FE8"/>
    <w:rsid w:val="00E9240E"/>
    <w:rsid w:val="00E92B3B"/>
    <w:rsid w:val="00E92CA0"/>
    <w:rsid w:val="00E92E06"/>
    <w:rsid w:val="00E947BE"/>
    <w:rsid w:val="00E95D75"/>
    <w:rsid w:val="00E964C7"/>
    <w:rsid w:val="00E966F8"/>
    <w:rsid w:val="00E967E7"/>
    <w:rsid w:val="00E9692D"/>
    <w:rsid w:val="00EA0BEB"/>
    <w:rsid w:val="00EA10DC"/>
    <w:rsid w:val="00EA3B8E"/>
    <w:rsid w:val="00EA469E"/>
    <w:rsid w:val="00EA4BD1"/>
    <w:rsid w:val="00EA544B"/>
    <w:rsid w:val="00EA65E3"/>
    <w:rsid w:val="00EA6694"/>
    <w:rsid w:val="00EA6F58"/>
    <w:rsid w:val="00EB298B"/>
    <w:rsid w:val="00EB30CB"/>
    <w:rsid w:val="00EB3D60"/>
    <w:rsid w:val="00EB4126"/>
    <w:rsid w:val="00EB4690"/>
    <w:rsid w:val="00EB4935"/>
    <w:rsid w:val="00EB4AB9"/>
    <w:rsid w:val="00EB51EE"/>
    <w:rsid w:val="00EB5F47"/>
    <w:rsid w:val="00EB6EE2"/>
    <w:rsid w:val="00EB7BCF"/>
    <w:rsid w:val="00EC0F81"/>
    <w:rsid w:val="00EC142F"/>
    <w:rsid w:val="00EC2222"/>
    <w:rsid w:val="00EC24AA"/>
    <w:rsid w:val="00EC2F2F"/>
    <w:rsid w:val="00EC3119"/>
    <w:rsid w:val="00EC317B"/>
    <w:rsid w:val="00EC4216"/>
    <w:rsid w:val="00EC5319"/>
    <w:rsid w:val="00EC6746"/>
    <w:rsid w:val="00EC690C"/>
    <w:rsid w:val="00EC7CB9"/>
    <w:rsid w:val="00EC7DDC"/>
    <w:rsid w:val="00ED0543"/>
    <w:rsid w:val="00ED0602"/>
    <w:rsid w:val="00ED0C78"/>
    <w:rsid w:val="00ED1120"/>
    <w:rsid w:val="00ED1763"/>
    <w:rsid w:val="00ED3238"/>
    <w:rsid w:val="00ED3CDC"/>
    <w:rsid w:val="00ED46ED"/>
    <w:rsid w:val="00ED497B"/>
    <w:rsid w:val="00ED595E"/>
    <w:rsid w:val="00ED5987"/>
    <w:rsid w:val="00ED614B"/>
    <w:rsid w:val="00ED7D66"/>
    <w:rsid w:val="00EE05B5"/>
    <w:rsid w:val="00EE16CD"/>
    <w:rsid w:val="00EE34A5"/>
    <w:rsid w:val="00EE358C"/>
    <w:rsid w:val="00EE453F"/>
    <w:rsid w:val="00EE4E33"/>
    <w:rsid w:val="00EE57AF"/>
    <w:rsid w:val="00EE654A"/>
    <w:rsid w:val="00EE676C"/>
    <w:rsid w:val="00EE7EA1"/>
    <w:rsid w:val="00EF20B3"/>
    <w:rsid w:val="00EF299B"/>
    <w:rsid w:val="00EF2AEC"/>
    <w:rsid w:val="00EF2F22"/>
    <w:rsid w:val="00EF3065"/>
    <w:rsid w:val="00EF351A"/>
    <w:rsid w:val="00EF368C"/>
    <w:rsid w:val="00EF436B"/>
    <w:rsid w:val="00EF4983"/>
    <w:rsid w:val="00EF4CBC"/>
    <w:rsid w:val="00EF52E2"/>
    <w:rsid w:val="00EF549E"/>
    <w:rsid w:val="00EF594D"/>
    <w:rsid w:val="00F00623"/>
    <w:rsid w:val="00F00C3C"/>
    <w:rsid w:val="00F01F5D"/>
    <w:rsid w:val="00F03266"/>
    <w:rsid w:val="00F03768"/>
    <w:rsid w:val="00F037A2"/>
    <w:rsid w:val="00F03B81"/>
    <w:rsid w:val="00F042CE"/>
    <w:rsid w:val="00F04599"/>
    <w:rsid w:val="00F04B82"/>
    <w:rsid w:val="00F07367"/>
    <w:rsid w:val="00F07E8B"/>
    <w:rsid w:val="00F10C8A"/>
    <w:rsid w:val="00F11AC5"/>
    <w:rsid w:val="00F12117"/>
    <w:rsid w:val="00F123D1"/>
    <w:rsid w:val="00F12DAC"/>
    <w:rsid w:val="00F130B2"/>
    <w:rsid w:val="00F137C3"/>
    <w:rsid w:val="00F13993"/>
    <w:rsid w:val="00F15F72"/>
    <w:rsid w:val="00F175E0"/>
    <w:rsid w:val="00F20BB7"/>
    <w:rsid w:val="00F20CC3"/>
    <w:rsid w:val="00F228B3"/>
    <w:rsid w:val="00F22BBC"/>
    <w:rsid w:val="00F22DF8"/>
    <w:rsid w:val="00F2350A"/>
    <w:rsid w:val="00F25224"/>
    <w:rsid w:val="00F25232"/>
    <w:rsid w:val="00F26542"/>
    <w:rsid w:val="00F26A9F"/>
    <w:rsid w:val="00F27617"/>
    <w:rsid w:val="00F33951"/>
    <w:rsid w:val="00F345B5"/>
    <w:rsid w:val="00F34ED2"/>
    <w:rsid w:val="00F36DE2"/>
    <w:rsid w:val="00F372C9"/>
    <w:rsid w:val="00F37FC7"/>
    <w:rsid w:val="00F40C76"/>
    <w:rsid w:val="00F4101A"/>
    <w:rsid w:val="00F41E02"/>
    <w:rsid w:val="00F4245C"/>
    <w:rsid w:val="00F426E5"/>
    <w:rsid w:val="00F43CDE"/>
    <w:rsid w:val="00F44BDE"/>
    <w:rsid w:val="00F44DB1"/>
    <w:rsid w:val="00F46089"/>
    <w:rsid w:val="00F46549"/>
    <w:rsid w:val="00F465BD"/>
    <w:rsid w:val="00F4744E"/>
    <w:rsid w:val="00F509B5"/>
    <w:rsid w:val="00F5101C"/>
    <w:rsid w:val="00F52AB0"/>
    <w:rsid w:val="00F52ABD"/>
    <w:rsid w:val="00F538B0"/>
    <w:rsid w:val="00F54C6D"/>
    <w:rsid w:val="00F55086"/>
    <w:rsid w:val="00F571A1"/>
    <w:rsid w:val="00F60D64"/>
    <w:rsid w:val="00F618D0"/>
    <w:rsid w:val="00F630C7"/>
    <w:rsid w:val="00F63AEA"/>
    <w:rsid w:val="00F6500D"/>
    <w:rsid w:val="00F6509F"/>
    <w:rsid w:val="00F65B73"/>
    <w:rsid w:val="00F665FC"/>
    <w:rsid w:val="00F66854"/>
    <w:rsid w:val="00F676B9"/>
    <w:rsid w:val="00F71FBB"/>
    <w:rsid w:val="00F73153"/>
    <w:rsid w:val="00F738F5"/>
    <w:rsid w:val="00F74F8C"/>
    <w:rsid w:val="00F77564"/>
    <w:rsid w:val="00F778F5"/>
    <w:rsid w:val="00F77D98"/>
    <w:rsid w:val="00F77E02"/>
    <w:rsid w:val="00F801B2"/>
    <w:rsid w:val="00F81768"/>
    <w:rsid w:val="00F8189B"/>
    <w:rsid w:val="00F8437A"/>
    <w:rsid w:val="00F84868"/>
    <w:rsid w:val="00F84EB3"/>
    <w:rsid w:val="00F85052"/>
    <w:rsid w:val="00F8646B"/>
    <w:rsid w:val="00F86CD3"/>
    <w:rsid w:val="00F90382"/>
    <w:rsid w:val="00F90BD6"/>
    <w:rsid w:val="00F91DFA"/>
    <w:rsid w:val="00F93E60"/>
    <w:rsid w:val="00F940BB"/>
    <w:rsid w:val="00F94907"/>
    <w:rsid w:val="00F966A3"/>
    <w:rsid w:val="00F96B0A"/>
    <w:rsid w:val="00F96F75"/>
    <w:rsid w:val="00F9769E"/>
    <w:rsid w:val="00F97F02"/>
    <w:rsid w:val="00FA08D1"/>
    <w:rsid w:val="00FA0E17"/>
    <w:rsid w:val="00FA1E49"/>
    <w:rsid w:val="00FA2F2B"/>
    <w:rsid w:val="00FA3A95"/>
    <w:rsid w:val="00FA3AB7"/>
    <w:rsid w:val="00FA4E90"/>
    <w:rsid w:val="00FA4FF0"/>
    <w:rsid w:val="00FA5DB5"/>
    <w:rsid w:val="00FA5E8A"/>
    <w:rsid w:val="00FA6335"/>
    <w:rsid w:val="00FA654D"/>
    <w:rsid w:val="00FA7370"/>
    <w:rsid w:val="00FA78D1"/>
    <w:rsid w:val="00FA7E5D"/>
    <w:rsid w:val="00FB1075"/>
    <w:rsid w:val="00FB19A2"/>
    <w:rsid w:val="00FB1DC2"/>
    <w:rsid w:val="00FB2104"/>
    <w:rsid w:val="00FB479B"/>
    <w:rsid w:val="00FB4BDB"/>
    <w:rsid w:val="00FB57BB"/>
    <w:rsid w:val="00FB6547"/>
    <w:rsid w:val="00FB65D9"/>
    <w:rsid w:val="00FB7042"/>
    <w:rsid w:val="00FB7BBD"/>
    <w:rsid w:val="00FC08A0"/>
    <w:rsid w:val="00FC0C32"/>
    <w:rsid w:val="00FC3761"/>
    <w:rsid w:val="00FC3D3A"/>
    <w:rsid w:val="00FC6C06"/>
    <w:rsid w:val="00FC7AFF"/>
    <w:rsid w:val="00FC7F51"/>
    <w:rsid w:val="00FD239F"/>
    <w:rsid w:val="00FD2D68"/>
    <w:rsid w:val="00FD322A"/>
    <w:rsid w:val="00FD3D58"/>
    <w:rsid w:val="00FD3FA3"/>
    <w:rsid w:val="00FD440F"/>
    <w:rsid w:val="00FD4567"/>
    <w:rsid w:val="00FD5705"/>
    <w:rsid w:val="00FD65C0"/>
    <w:rsid w:val="00FD66E8"/>
    <w:rsid w:val="00FD67F0"/>
    <w:rsid w:val="00FD7D64"/>
    <w:rsid w:val="00FE089C"/>
    <w:rsid w:val="00FE11C1"/>
    <w:rsid w:val="00FE1CD5"/>
    <w:rsid w:val="00FE27A3"/>
    <w:rsid w:val="00FE37D8"/>
    <w:rsid w:val="00FE47B6"/>
    <w:rsid w:val="00FE47F0"/>
    <w:rsid w:val="00FE61FF"/>
    <w:rsid w:val="00FE7FF1"/>
    <w:rsid w:val="00FF16CA"/>
    <w:rsid w:val="00FF18D9"/>
    <w:rsid w:val="00FF1A82"/>
    <w:rsid w:val="00FF2900"/>
    <w:rsid w:val="00FF39DB"/>
    <w:rsid w:val="00FF45A9"/>
    <w:rsid w:val="00FF4A1B"/>
    <w:rsid w:val="00FF512D"/>
    <w:rsid w:val="00FF557B"/>
    <w:rsid w:val="00FF5F85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918E"/>
  <w15:chartTrackingRefBased/>
  <w15:docId w15:val="{30A7FBB7-98B0-46BF-A240-F97B2BF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392"/>
    <w:pPr>
      <w:spacing w:before="120"/>
      <w:ind w:left="2694" w:hanging="851"/>
      <w:jc w:val="both"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verflowPunct w:val="0"/>
      <w:autoSpaceDE w:val="0"/>
      <w:spacing w:before="0"/>
      <w:ind w:left="0" w:firstLine="0"/>
      <w:textAlignment w:val="baseline"/>
      <w:outlineLvl w:val="0"/>
    </w:pPr>
    <w:rPr>
      <w:rFonts w:ascii="Univers ATT" w:hAnsi="Univers ATT"/>
      <w:b/>
      <w:bCs/>
      <w:i/>
      <w:i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160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A3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B58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b w:val="0"/>
      <w:i w:val="0"/>
      <w:color w:val="auto"/>
      <w:sz w:val="22"/>
      <w:u w:val="none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b/>
      <w:strike w:val="0"/>
      <w:dstrike w:val="0"/>
      <w:color w:val="auto"/>
      <w:sz w:val="24"/>
      <w:u w:val="none"/>
      <w:vertAlign w:val="superscript"/>
    </w:rPr>
  </w:style>
  <w:style w:type="character" w:styleId="Nmerodepgina">
    <w:name w:val="page number"/>
    <w:rPr>
      <w:rFonts w:ascii="Times New Roman" w:hAnsi="Times New Roman"/>
      <w:b/>
      <w:strike w:val="0"/>
      <w:dstrike w:val="0"/>
      <w:color w:val="auto"/>
      <w:position w:val="0"/>
      <w:sz w:val="28"/>
      <w:u w:val="none"/>
      <w:vertAlign w:val="baseline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before="0"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ind w:left="0" w:firstLine="0"/>
      <w:jc w:val="center"/>
    </w:pPr>
    <w:rPr>
      <w:b/>
      <w:sz w:val="26"/>
    </w:rPr>
  </w:style>
  <w:style w:type="paragraph" w:styleId="Subttulo">
    <w:name w:val="Subtitle"/>
    <w:basedOn w:val="Normal"/>
    <w:next w:val="Corpodetexto"/>
    <w:qFormat/>
    <w:pPr>
      <w:ind w:left="0" w:firstLine="0"/>
      <w:jc w:val="center"/>
    </w:pPr>
    <w:rPr>
      <w:b/>
    </w:rPr>
  </w:style>
  <w:style w:type="paragraph" w:styleId="Textodenotaderodap">
    <w:name w:val="footnote text"/>
    <w:basedOn w:val="Normal"/>
    <w:link w:val="TextodenotaderodapChar"/>
    <w:semiHidden/>
    <w:pPr>
      <w:spacing w:before="0"/>
      <w:ind w:left="147" w:hanging="147"/>
    </w:pPr>
    <w:rPr>
      <w:sz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before="0"/>
      <w:ind w:left="0" w:firstLine="0"/>
    </w:pPr>
    <w:rPr>
      <w:b/>
      <w:i/>
      <w:sz w:val="20"/>
    </w:rPr>
  </w:style>
  <w:style w:type="paragraph" w:styleId="Recuodecorpodetexto">
    <w:name w:val="Body Text Indent"/>
    <w:basedOn w:val="Normal"/>
    <w:link w:val="RecuodecorpodetextoChar"/>
    <w:pPr>
      <w:ind w:left="0" w:firstLine="284"/>
      <w:jc w:val="center"/>
    </w:pPr>
    <w:rPr>
      <w:sz w:val="26"/>
    </w:rPr>
  </w:style>
  <w:style w:type="paragraph" w:customStyle="1" w:styleId="Recuodecorpodetexto21">
    <w:name w:val="Recuo de corpo de texto 21"/>
    <w:basedOn w:val="Normal"/>
    <w:pPr>
      <w:ind w:left="567" w:firstLine="0"/>
    </w:pPr>
    <w:rPr>
      <w:sz w:val="26"/>
    </w:rPr>
  </w:style>
  <w:style w:type="paragraph" w:customStyle="1" w:styleId="Recuodecorpodetexto31">
    <w:name w:val="Recuo de corpo de texto 31"/>
    <w:basedOn w:val="Normal"/>
    <w:pPr>
      <w:ind w:left="567" w:hanging="283"/>
    </w:pPr>
    <w:rPr>
      <w:sz w:val="2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styleId="PargrafodaLista">
    <w:name w:val="List Paragraph"/>
    <w:basedOn w:val="Normal"/>
    <w:uiPriority w:val="34"/>
    <w:qFormat/>
    <w:rsid w:val="00A1406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uiPriority w:val="99"/>
    <w:rsid w:val="0049734E"/>
    <w:rPr>
      <w:vertAlign w:val="superscript"/>
    </w:rPr>
  </w:style>
  <w:style w:type="numbering" w:customStyle="1" w:styleId="Estilo1">
    <w:name w:val="Estilo1"/>
    <w:rsid w:val="00E179F2"/>
    <w:pPr>
      <w:numPr>
        <w:numId w:val="2"/>
      </w:numPr>
    </w:pPr>
  </w:style>
  <w:style w:type="numbering" w:customStyle="1" w:styleId="Estilo2">
    <w:name w:val="Estilo2"/>
    <w:rsid w:val="00E179F2"/>
    <w:pPr>
      <w:numPr>
        <w:numId w:val="3"/>
      </w:numPr>
    </w:pPr>
  </w:style>
  <w:style w:type="numbering" w:customStyle="1" w:styleId="Estilo3">
    <w:name w:val="Estilo3"/>
    <w:rsid w:val="00911B8C"/>
    <w:pPr>
      <w:numPr>
        <w:numId w:val="4"/>
      </w:numPr>
    </w:pPr>
  </w:style>
  <w:style w:type="character" w:customStyle="1" w:styleId="Ttulo3Char">
    <w:name w:val="Título 3 Char"/>
    <w:link w:val="Ttulo3"/>
    <w:semiHidden/>
    <w:rsid w:val="00EA3B8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RecuodecorpodetextoChar">
    <w:name w:val="Recuo de corpo de texto Char"/>
    <w:link w:val="Recuodecorpodetexto"/>
    <w:rsid w:val="00CE5024"/>
    <w:rPr>
      <w:sz w:val="26"/>
      <w:lang w:eastAsia="ar-SA"/>
    </w:rPr>
  </w:style>
  <w:style w:type="character" w:customStyle="1" w:styleId="apple-converted-space">
    <w:name w:val="apple-converted-space"/>
    <w:rsid w:val="0013219C"/>
  </w:style>
  <w:style w:type="character" w:customStyle="1" w:styleId="RodapChar">
    <w:name w:val="Rodapé Char"/>
    <w:link w:val="Rodap"/>
    <w:uiPriority w:val="99"/>
    <w:rsid w:val="00EB7BCF"/>
    <w:rPr>
      <w:sz w:val="24"/>
      <w:lang w:eastAsia="ar-SA"/>
    </w:rPr>
  </w:style>
  <w:style w:type="character" w:styleId="Refdecomentrio">
    <w:name w:val="annotation reference"/>
    <w:rsid w:val="0069082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0828"/>
    <w:rPr>
      <w:sz w:val="20"/>
    </w:rPr>
  </w:style>
  <w:style w:type="character" w:customStyle="1" w:styleId="TextodecomentrioChar">
    <w:name w:val="Texto de comentário Char"/>
    <w:link w:val="Textodecomentrio"/>
    <w:rsid w:val="0069082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0828"/>
    <w:rPr>
      <w:b/>
      <w:bCs/>
    </w:rPr>
  </w:style>
  <w:style w:type="character" w:customStyle="1" w:styleId="AssuntodocomentrioChar">
    <w:name w:val="Assunto do comentário Char"/>
    <w:link w:val="Assuntodocomentrio"/>
    <w:rsid w:val="00690828"/>
    <w:rPr>
      <w:b/>
      <w:bCs/>
      <w:lang w:eastAsia="ar-SA"/>
    </w:rPr>
  </w:style>
  <w:style w:type="paragraph" w:styleId="NormalWeb">
    <w:name w:val="Normal (Web)"/>
    <w:basedOn w:val="Normal"/>
    <w:uiPriority w:val="99"/>
    <w:rsid w:val="004B249F"/>
    <w:rPr>
      <w:szCs w:val="24"/>
    </w:rPr>
  </w:style>
  <w:style w:type="character" w:customStyle="1" w:styleId="Estilo1Char">
    <w:name w:val="Estilo1 Char"/>
    <w:rsid w:val="0036173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link w:val="Ttulo4"/>
    <w:semiHidden/>
    <w:rsid w:val="001B58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xtodenotaderodapChar">
    <w:name w:val="Texto de nota de rodapé Char"/>
    <w:link w:val="Textodenotaderodap"/>
    <w:semiHidden/>
    <w:rsid w:val="00D8201D"/>
    <w:rPr>
      <w:lang w:eastAsia="ar-SA"/>
    </w:rPr>
  </w:style>
  <w:style w:type="character" w:customStyle="1" w:styleId="CabealhoChar">
    <w:name w:val="Cabeçalho Char"/>
    <w:link w:val="Cabealho"/>
    <w:uiPriority w:val="99"/>
    <w:rsid w:val="00DA2F06"/>
    <w:rPr>
      <w:b/>
      <w:i/>
      <w:lang w:eastAsia="ar-SA"/>
    </w:rPr>
  </w:style>
  <w:style w:type="character" w:customStyle="1" w:styleId="MenoPendente1">
    <w:name w:val="Menção Pendente1"/>
    <w:uiPriority w:val="99"/>
    <w:semiHidden/>
    <w:unhideWhenUsed/>
    <w:rsid w:val="00B31E50"/>
    <w:rPr>
      <w:color w:val="605E5C"/>
      <w:shd w:val="clear" w:color="auto" w:fill="E1DFDD"/>
    </w:rPr>
  </w:style>
  <w:style w:type="numbering" w:customStyle="1" w:styleId="Estilo4">
    <w:name w:val="Estilo4"/>
    <w:rsid w:val="004A7CC4"/>
    <w:pPr>
      <w:numPr>
        <w:numId w:val="5"/>
      </w:numPr>
    </w:pPr>
  </w:style>
  <w:style w:type="paragraph" w:styleId="Reviso">
    <w:name w:val="Revision"/>
    <w:hidden/>
    <w:uiPriority w:val="99"/>
    <w:semiHidden/>
    <w:rsid w:val="0051500F"/>
    <w:rPr>
      <w:sz w:val="24"/>
      <w:lang w:eastAsia="ar-SA"/>
    </w:rPr>
  </w:style>
  <w:style w:type="character" w:customStyle="1" w:styleId="Ttulo1Char">
    <w:name w:val="Título 1 Char"/>
    <w:basedOn w:val="Fontepargpadro"/>
    <w:link w:val="Ttulo1"/>
    <w:rsid w:val="0093218F"/>
    <w:rPr>
      <w:rFonts w:ascii="Univers ATT" w:hAnsi="Univers ATT"/>
      <w:b/>
      <w:bCs/>
      <w:i/>
      <w:iCs/>
      <w:sz w:val="28"/>
      <w:lang w:eastAsia="ar-SA"/>
    </w:rPr>
  </w:style>
  <w:style w:type="paragraph" w:customStyle="1" w:styleId="Default">
    <w:name w:val="Default"/>
    <w:rsid w:val="000624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rsid w:val="00B3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578D8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2A3CC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2B49C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B49C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4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03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03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4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16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54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4B58-6C51-4AF2-80AA-D5788FD058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de Tecnologias Aplicadas ao Desenvolvimento Social</vt:lpstr>
    </vt:vector>
  </TitlesOfParts>
  <Company>GETEC</Company>
  <LinksUpToDate>false</LinksUpToDate>
  <CharactersWithSpaces>2353</CharactersWithSpaces>
  <SharedDoc>false</SharedDoc>
  <HLinks>
    <vt:vector size="138" baseType="variant">
      <vt:variant>
        <vt:i4>5177391</vt:i4>
      </vt:variant>
      <vt:variant>
        <vt:i4>108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4784148</vt:i4>
      </vt:variant>
      <vt:variant>
        <vt:i4>105</vt:i4>
      </vt:variant>
      <vt:variant>
        <vt:i4>0</vt:i4>
      </vt:variant>
      <vt:variant>
        <vt:i4>5</vt:i4>
      </vt:variant>
      <vt:variant>
        <vt:lpwstr>https://transforma.fbb.org.br/premios</vt:lpwstr>
      </vt:variant>
      <vt:variant>
        <vt:lpwstr/>
      </vt:variant>
      <vt:variant>
        <vt:i4>6946866</vt:i4>
      </vt:variant>
      <vt:variant>
        <vt:i4>102</vt:i4>
      </vt:variant>
      <vt:variant>
        <vt:i4>0</vt:i4>
      </vt:variant>
      <vt:variant>
        <vt:i4>5</vt:i4>
      </vt:variant>
      <vt:variant>
        <vt:lpwstr>http://www.fbb.org.br/</vt:lpwstr>
      </vt:variant>
      <vt:variant>
        <vt:lpwstr/>
      </vt:variant>
      <vt:variant>
        <vt:i4>4194371</vt:i4>
      </vt:variant>
      <vt:variant>
        <vt:i4>99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4194371</vt:i4>
      </vt:variant>
      <vt:variant>
        <vt:i4>96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5177391</vt:i4>
      </vt:variant>
      <vt:variant>
        <vt:i4>90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4194371</vt:i4>
      </vt:variant>
      <vt:variant>
        <vt:i4>87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5177391</vt:i4>
      </vt:variant>
      <vt:variant>
        <vt:i4>81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5177391</vt:i4>
      </vt:variant>
      <vt:variant>
        <vt:i4>78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4194371</vt:i4>
      </vt:variant>
      <vt:variant>
        <vt:i4>75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2490491</vt:i4>
      </vt:variant>
      <vt:variant>
        <vt:i4>72</vt:i4>
      </vt:variant>
      <vt:variant>
        <vt:i4>0</vt:i4>
      </vt:variant>
      <vt:variant>
        <vt:i4>5</vt:i4>
      </vt:variant>
      <vt:variant>
        <vt:lpwstr>https://consulta-crf.caixa.gov.br/consultacrf/pages/consultaEmpregador.jsf</vt:lpwstr>
      </vt:variant>
      <vt:variant>
        <vt:lpwstr/>
      </vt:variant>
      <vt:variant>
        <vt:i4>1572951</vt:i4>
      </vt:variant>
      <vt:variant>
        <vt:i4>69</vt:i4>
      </vt:variant>
      <vt:variant>
        <vt:i4>0</vt:i4>
      </vt:variant>
      <vt:variant>
        <vt:i4>5</vt:i4>
      </vt:variant>
      <vt:variant>
        <vt:lpwstr>http://www.receita.fazenda.gov.br/Aplicacoes/ATSPO/Certidao/CndConjuntaInter/InformaNICertidao.asp?Tipo=1</vt:lpwstr>
      </vt:variant>
      <vt:variant>
        <vt:lpwstr/>
      </vt:variant>
      <vt:variant>
        <vt:i4>6619197</vt:i4>
      </vt:variant>
      <vt:variant>
        <vt:i4>66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5570625</vt:i4>
      </vt:variant>
      <vt:variant>
        <vt:i4>63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3735656</vt:i4>
      </vt:variant>
      <vt:variant>
        <vt:i4>60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3735656</vt:i4>
      </vt:variant>
      <vt:variant>
        <vt:i4>57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5505113</vt:i4>
      </vt:variant>
      <vt:variant>
        <vt:i4>54</vt:i4>
      </vt:variant>
      <vt:variant>
        <vt:i4>0</vt:i4>
      </vt:variant>
      <vt:variant>
        <vt:i4>5</vt:i4>
      </vt:variant>
      <vt:variant>
        <vt:lpwstr>https://brasil.un.org/pt-br/sdgs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https://transforma.fbb.org.br/premios</vt:lpwstr>
      </vt:variant>
      <vt:variant>
        <vt:lpwstr/>
      </vt:variant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6422535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http://legislacao.planalto.gov.br/legisla/legislacao.nsf/Viw_Identificacao/DEC 6.040-2007?OpenDocument</vt:lpwstr>
      </vt:variant>
      <vt:variant>
        <vt:lpwstr/>
      </vt:variant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https://support.google.com/youtube/answer/57407?hl=pt-BR&amp;co=GENIE.Platform%3DDesktop&amp;oco=1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de Tecnologias Aplicadas ao Desenvolvimento Social</dc:title>
  <dc:subject/>
  <dc:creator>Rosa</dc:creator>
  <cp:keywords/>
  <dc:description/>
  <cp:lastModifiedBy>Renata Barreto de Paiva</cp:lastModifiedBy>
  <cp:revision>3</cp:revision>
  <cp:lastPrinted>2025-04-25T22:08:00Z</cp:lastPrinted>
  <dcterms:created xsi:type="dcterms:W3CDTF">2026-07-01T20:36:00Z</dcterms:created>
  <dcterms:modified xsi:type="dcterms:W3CDTF">2026-07-01T21:04:00Z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881dc9-f7f2-41de-a334-ceff3dc15b31_Enabled">
    <vt:lpwstr>true</vt:lpwstr>
  </property>
  <property fmtid="{D5CDD505-2E9C-101B-9397-08002B2CF9AE}" pid="3" name="MSIP_Label_40881dc9-f7f2-41de-a334-ceff3dc15b31_SetDate">
    <vt:lpwstr>2023-08-02T17:33:48Z</vt:lpwstr>
  </property>
  <property fmtid="{D5CDD505-2E9C-101B-9397-08002B2CF9AE}" pid="4" name="MSIP_Label_40881dc9-f7f2-41de-a334-ceff3dc15b31_Method">
    <vt:lpwstr>Standard</vt:lpwstr>
  </property>
  <property fmtid="{D5CDD505-2E9C-101B-9397-08002B2CF9AE}" pid="5" name="MSIP_Label_40881dc9-f7f2-41de-a334-ceff3dc15b31_Name">
    <vt:lpwstr>40881dc9-f7f2-41de-a334-ceff3dc15b31</vt:lpwstr>
  </property>
  <property fmtid="{D5CDD505-2E9C-101B-9397-08002B2CF9AE}" pid="6" name="MSIP_Label_40881dc9-f7f2-41de-a334-ceff3dc15b31_SiteId">
    <vt:lpwstr>ea0c2907-38d2-4181-8750-b0b190b60443</vt:lpwstr>
  </property>
  <property fmtid="{D5CDD505-2E9C-101B-9397-08002B2CF9AE}" pid="7" name="MSIP_Label_40881dc9-f7f2-41de-a334-ceff3dc15b31_ActionId">
    <vt:lpwstr>57166f2a-cdbf-431c-bf7d-6e40d80167e5</vt:lpwstr>
  </property>
  <property fmtid="{D5CDD505-2E9C-101B-9397-08002B2CF9AE}" pid="8" name="MSIP_Label_40881dc9-f7f2-41de-a334-ceff3dc15b31_ContentBits">
    <vt:lpwstr>1</vt:lpwstr>
  </property>
</Properties>
</file>