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FA129D" w14:textId="77777777" w:rsidR="00B16213" w:rsidRPr="00B16213" w:rsidRDefault="00B16213" w:rsidP="00B16213">
      <w:pPr>
        <w:widowControl w:val="0"/>
        <w:spacing w:before="0"/>
        <w:ind w:left="0" w:firstLine="0"/>
        <w:jc w:val="center"/>
        <w:rPr>
          <w:rFonts w:ascii="BancoDoBrasil Textos" w:eastAsia="MS Mincho" w:hAnsi="BancoDoBrasil Textos"/>
          <w:b/>
          <w:bCs/>
          <w:szCs w:val="24"/>
          <w:lang w:eastAsia="en-US"/>
        </w:rPr>
      </w:pPr>
    </w:p>
    <w:p w14:paraId="04A8EF73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b/>
          <w:bCs/>
          <w:szCs w:val="24"/>
          <w:lang w:eastAsia="en-US"/>
        </w:rPr>
      </w:pPr>
      <w:r w:rsidRPr="00B16213">
        <w:rPr>
          <w:rFonts w:ascii="BancoDoBrasil Textos" w:eastAsia="MS Mincho" w:hAnsi="BancoDoBrasil Textos"/>
          <w:b/>
          <w:bCs/>
          <w:szCs w:val="24"/>
          <w:lang w:eastAsia="en-US"/>
        </w:rPr>
        <w:t xml:space="preserve">1. Identificação e Dados da Reunião </w:t>
      </w:r>
    </w:p>
    <w:p w14:paraId="5FF6BD28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</w:t>
      </w:r>
    </w:p>
    <w:p w14:paraId="17C39215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Comunidade: </w:t>
      </w:r>
    </w:p>
    <w:p w14:paraId="44C7EE58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(   ) Povo/Grupo Tradicional: </w:t>
      </w:r>
    </w:p>
    <w:p w14:paraId="450F8115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(   ) Indígena  </w:t>
      </w:r>
    </w:p>
    <w:p w14:paraId="7ED7D7AB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(   ) Quilombola </w:t>
      </w:r>
    </w:p>
    <w:p w14:paraId="3979C18B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>(   ) Outras Comunidades Tradicionais</w:t>
      </w:r>
    </w:p>
    <w:p w14:paraId="0F02C63E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>(   ) Outras Comunidades atingidas</w:t>
      </w:r>
    </w:p>
    <w:p w14:paraId="787BFCB4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>Qual:</w:t>
      </w:r>
    </w:p>
    <w:p w14:paraId="479A90D5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</w:t>
      </w:r>
    </w:p>
    <w:p w14:paraId="0FB31692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>Município/UF: ____________________________________________</w:t>
      </w:r>
    </w:p>
    <w:p w14:paraId="647594B0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>Local da Reunião: ____________________________________________</w:t>
      </w:r>
    </w:p>
    <w:p w14:paraId="0DD5FFE1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>Data: __/__/____</w:t>
      </w:r>
    </w:p>
    <w:p w14:paraId="65C60957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>Horário: ___:___</w:t>
      </w:r>
    </w:p>
    <w:p w14:paraId="79614E0E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</w:t>
      </w:r>
    </w:p>
    <w:p w14:paraId="24FC6E2B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b/>
          <w:bCs/>
          <w:szCs w:val="24"/>
          <w:lang w:eastAsia="en-US"/>
        </w:rPr>
      </w:pPr>
      <w:r w:rsidRPr="00B16213">
        <w:rPr>
          <w:rFonts w:ascii="BancoDoBrasil Textos" w:eastAsia="MS Mincho" w:hAnsi="BancoDoBrasil Textos"/>
          <w:b/>
          <w:bCs/>
          <w:szCs w:val="24"/>
          <w:lang w:eastAsia="en-US"/>
        </w:rPr>
        <w:t xml:space="preserve">2. Projeto em Análise </w:t>
      </w:r>
    </w:p>
    <w:p w14:paraId="031B1D80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</w:t>
      </w:r>
    </w:p>
    <w:p w14:paraId="42475B9E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>Título do projeto:</w:t>
      </w:r>
    </w:p>
    <w:p w14:paraId="46928502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>Organização Proponente/Executora:</w:t>
      </w:r>
    </w:p>
    <w:p w14:paraId="7E056894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>CNPJ:</w:t>
      </w:r>
    </w:p>
    <w:p w14:paraId="3089E137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(    ) Coletivo informal </w:t>
      </w:r>
    </w:p>
    <w:p w14:paraId="3491C0BD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>Qual(</w:t>
      </w:r>
      <w:proofErr w:type="spellStart"/>
      <w:r w:rsidRPr="00B16213">
        <w:rPr>
          <w:rFonts w:ascii="BancoDoBrasil Textos" w:eastAsia="MS Mincho" w:hAnsi="BancoDoBrasil Textos"/>
          <w:szCs w:val="24"/>
          <w:lang w:eastAsia="en-US"/>
        </w:rPr>
        <w:t>is</w:t>
      </w:r>
      <w:proofErr w:type="spellEnd"/>
      <w:r w:rsidRPr="00B16213">
        <w:rPr>
          <w:rFonts w:ascii="BancoDoBrasil Textos" w:eastAsia="MS Mincho" w:hAnsi="BancoDoBrasil Textos"/>
          <w:szCs w:val="24"/>
          <w:lang w:eastAsia="en-US"/>
        </w:rPr>
        <w:t>) os Coletivos Informal(</w:t>
      </w:r>
      <w:proofErr w:type="spellStart"/>
      <w:r w:rsidRPr="00B16213">
        <w:rPr>
          <w:rFonts w:ascii="BancoDoBrasil Textos" w:eastAsia="MS Mincho" w:hAnsi="BancoDoBrasil Textos"/>
          <w:szCs w:val="24"/>
          <w:lang w:eastAsia="en-US"/>
        </w:rPr>
        <w:t>is</w:t>
      </w:r>
      <w:proofErr w:type="spellEnd"/>
      <w:r w:rsidRPr="00B16213">
        <w:rPr>
          <w:rFonts w:ascii="BancoDoBrasil Textos" w:eastAsia="MS Mincho" w:hAnsi="BancoDoBrasil Textos"/>
          <w:szCs w:val="24"/>
          <w:lang w:eastAsia="en-US"/>
        </w:rPr>
        <w:t>)?</w:t>
      </w:r>
    </w:p>
    <w:p w14:paraId="569BF09F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>(    ) Coletivo formal</w:t>
      </w:r>
    </w:p>
    <w:p w14:paraId="376AD50F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>Quais os coletivos formais?                                                                        CNPJ:</w:t>
      </w:r>
    </w:p>
    <w:p w14:paraId="187C7D5D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</w:t>
      </w:r>
    </w:p>
    <w:p w14:paraId="7AE21540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b/>
          <w:bCs/>
          <w:szCs w:val="24"/>
          <w:lang w:eastAsia="en-US"/>
        </w:rPr>
      </w:pPr>
      <w:r w:rsidRPr="00B16213">
        <w:rPr>
          <w:rFonts w:ascii="BancoDoBrasil Textos" w:eastAsia="MS Mincho" w:hAnsi="BancoDoBrasil Textos"/>
          <w:b/>
          <w:bCs/>
          <w:szCs w:val="24"/>
          <w:lang w:eastAsia="en-US"/>
        </w:rPr>
        <w:t xml:space="preserve">3. Comunidades Envolvidas (se aplicável) </w:t>
      </w:r>
    </w:p>
    <w:p w14:paraId="4E56287E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 I.____________________________________________</w:t>
      </w:r>
    </w:p>
    <w:p w14:paraId="5A5C4782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II. ____________________________________________</w:t>
      </w:r>
    </w:p>
    <w:p w14:paraId="213028FC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>III. ____________________________________________</w:t>
      </w:r>
    </w:p>
    <w:p w14:paraId="4FA10E75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</w:t>
      </w:r>
    </w:p>
    <w:p w14:paraId="70B48035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b/>
          <w:bCs/>
          <w:szCs w:val="24"/>
          <w:lang w:eastAsia="en-US"/>
        </w:rPr>
      </w:pPr>
      <w:r w:rsidRPr="00B16213">
        <w:rPr>
          <w:rFonts w:ascii="BancoDoBrasil Textos" w:eastAsia="MS Mincho" w:hAnsi="BancoDoBrasil Textos"/>
          <w:b/>
          <w:bCs/>
          <w:szCs w:val="24"/>
          <w:lang w:eastAsia="en-US"/>
        </w:rPr>
        <w:t xml:space="preserve">4. Atividades Aprovadas para Inclusão no Projeto </w:t>
      </w:r>
    </w:p>
    <w:p w14:paraId="57A76C0F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 I. ____________________________________________</w:t>
      </w:r>
    </w:p>
    <w:p w14:paraId="4CE97090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II. ____________________________________________</w:t>
      </w:r>
    </w:p>
    <w:p w14:paraId="32901A7B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>III. ____________________________________________</w:t>
      </w:r>
    </w:p>
    <w:p w14:paraId="5D54B62D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</w:t>
      </w:r>
    </w:p>
    <w:p w14:paraId="15DDBFDB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b/>
          <w:bCs/>
          <w:szCs w:val="24"/>
          <w:lang w:eastAsia="en-US"/>
        </w:rPr>
      </w:pPr>
      <w:r w:rsidRPr="00B16213">
        <w:rPr>
          <w:rFonts w:ascii="BancoDoBrasil Textos" w:eastAsia="MS Mincho" w:hAnsi="BancoDoBrasil Textos"/>
          <w:b/>
          <w:bCs/>
          <w:szCs w:val="24"/>
          <w:lang w:eastAsia="en-US"/>
        </w:rPr>
        <w:t xml:space="preserve">5. Outras Deliberações Relevantes </w:t>
      </w:r>
    </w:p>
    <w:p w14:paraId="7715F06C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 I. ____________________________________________</w:t>
      </w:r>
    </w:p>
    <w:p w14:paraId="1FB56476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II</w:t>
      </w:r>
      <w:r w:rsidRPr="00B16213">
        <w:rPr>
          <w:rFonts w:ascii="BancoDoBrasil Textos" w:eastAsia="MS Mincho" w:hAnsi="BancoDoBrasil Textos"/>
          <w:b/>
          <w:bCs/>
          <w:szCs w:val="24"/>
          <w:lang w:eastAsia="en-US"/>
        </w:rPr>
        <w:t>.</w:t>
      </w: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____________________________________________</w:t>
      </w:r>
    </w:p>
    <w:p w14:paraId="0CDBB4D9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>III. ____________________________________________</w:t>
      </w:r>
    </w:p>
    <w:p w14:paraId="63B5A23A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</w:t>
      </w:r>
    </w:p>
    <w:p w14:paraId="4A1D6A27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b/>
          <w:bCs/>
          <w:szCs w:val="24"/>
          <w:lang w:eastAsia="en-US"/>
        </w:rPr>
      </w:pPr>
      <w:r w:rsidRPr="00B16213">
        <w:rPr>
          <w:rFonts w:ascii="BancoDoBrasil Textos" w:eastAsia="MS Mincho" w:hAnsi="BancoDoBrasil Textos"/>
          <w:b/>
          <w:bCs/>
          <w:szCs w:val="24"/>
          <w:lang w:eastAsia="en-US"/>
        </w:rPr>
        <w:t xml:space="preserve">6. Declaração de Anuência </w:t>
      </w:r>
    </w:p>
    <w:p w14:paraId="657E4743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</w:t>
      </w:r>
    </w:p>
    <w:p w14:paraId="3880C12A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- Todos os participantes tiveram oportunidade de manifestação. </w:t>
      </w:r>
    </w:p>
    <w:p w14:paraId="3E7F2A58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>- As informações foram previamente apresentadas de forma clara e transparente.</w:t>
      </w:r>
    </w:p>
    <w:p w14:paraId="2F8853C0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- A presente ata registra fielmente as decisões aprovadas pela comunidade. </w:t>
      </w:r>
    </w:p>
    <w:p w14:paraId="1C01C82A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</w:p>
    <w:p w14:paraId="0B68BDD1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</w:p>
    <w:p w14:paraId="4C46A423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</w:t>
      </w:r>
    </w:p>
    <w:p w14:paraId="4D13A8CF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b/>
          <w:bCs/>
          <w:szCs w:val="24"/>
          <w:lang w:eastAsia="en-US"/>
        </w:rPr>
      </w:pPr>
      <w:r w:rsidRPr="00B16213">
        <w:rPr>
          <w:rFonts w:ascii="BancoDoBrasil Textos" w:eastAsia="MS Mincho" w:hAnsi="BancoDoBrasil Textos"/>
          <w:b/>
          <w:bCs/>
          <w:szCs w:val="24"/>
          <w:lang w:eastAsia="en-US"/>
        </w:rPr>
        <w:t xml:space="preserve">7. Identificação (Nome/CPF) e Assinatura dos Participantes (coletadas nesta própria ata) - mínimo de 10 pessoas. </w:t>
      </w:r>
    </w:p>
    <w:p w14:paraId="063FDBBA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</w:t>
      </w:r>
    </w:p>
    <w:p w14:paraId="5ADD2FD5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1- ____________________________________________</w:t>
      </w:r>
    </w:p>
    <w:p w14:paraId="7280E03C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2- ____________________________________________</w:t>
      </w:r>
    </w:p>
    <w:p w14:paraId="5527402D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3- ____________________________________________</w:t>
      </w:r>
    </w:p>
    <w:p w14:paraId="5DD5EB38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4- ____________________________________________</w:t>
      </w:r>
    </w:p>
    <w:p w14:paraId="72AD9A42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5- ____________________________________________</w:t>
      </w:r>
    </w:p>
    <w:p w14:paraId="0903CACB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6- ____________________________________________</w:t>
      </w:r>
    </w:p>
    <w:p w14:paraId="7187881D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7- ____________________________________________</w:t>
      </w:r>
    </w:p>
    <w:p w14:paraId="777DAD7A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8- ____________________________________________</w:t>
      </w:r>
    </w:p>
    <w:p w14:paraId="2B7525B8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 9- ____________________________________________</w:t>
      </w:r>
    </w:p>
    <w:p w14:paraId="4834DC2F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>10- ____________________________________________</w:t>
      </w:r>
    </w:p>
    <w:p w14:paraId="2EEFD6D5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>11-</w:t>
      </w:r>
    </w:p>
    <w:p w14:paraId="42118877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12- </w:t>
      </w:r>
    </w:p>
    <w:p w14:paraId="35AD03F7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>.....</w:t>
      </w:r>
    </w:p>
    <w:p w14:paraId="497DE030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 xml:space="preserve">Responsável pela elaboração da ata </w:t>
      </w:r>
    </w:p>
    <w:p w14:paraId="7D0E79E2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>Nome:</w:t>
      </w:r>
    </w:p>
    <w:p w14:paraId="2F66DB3F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>CPF:</w:t>
      </w:r>
    </w:p>
    <w:p w14:paraId="17F5DB60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szCs w:val="24"/>
          <w:lang w:eastAsia="en-US"/>
        </w:rPr>
      </w:pPr>
      <w:r w:rsidRPr="00B16213">
        <w:rPr>
          <w:rFonts w:ascii="BancoDoBrasil Textos" w:eastAsia="MS Mincho" w:hAnsi="BancoDoBrasil Textos"/>
          <w:szCs w:val="24"/>
          <w:lang w:eastAsia="en-US"/>
        </w:rPr>
        <w:t>Cargo/Função:</w:t>
      </w:r>
    </w:p>
    <w:p w14:paraId="4DEDC365" w14:textId="77777777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b/>
          <w:bCs/>
          <w:szCs w:val="24"/>
          <w:lang w:eastAsia="en-US"/>
        </w:rPr>
      </w:pPr>
      <w:r w:rsidRPr="00B16213">
        <w:rPr>
          <w:rFonts w:ascii="BancoDoBrasil Textos" w:eastAsia="MS Mincho" w:hAnsi="BancoDoBrasil Textos"/>
          <w:b/>
          <w:bCs/>
          <w:szCs w:val="24"/>
          <w:lang w:eastAsia="en-US"/>
        </w:rPr>
        <w:t xml:space="preserve"> </w:t>
      </w:r>
    </w:p>
    <w:p w14:paraId="356DEB82" w14:textId="640B4F8E" w:rsidR="00B16213" w:rsidRPr="00B16213" w:rsidRDefault="00B16213" w:rsidP="00B16213">
      <w:pPr>
        <w:spacing w:before="0"/>
        <w:ind w:left="0" w:firstLine="0"/>
        <w:jc w:val="left"/>
        <w:rPr>
          <w:rFonts w:ascii="BancoDoBrasil Textos" w:eastAsia="MS Mincho" w:hAnsi="BancoDoBrasil Textos"/>
          <w:b/>
          <w:bCs/>
          <w:szCs w:val="24"/>
          <w:lang w:eastAsia="en-US"/>
        </w:rPr>
      </w:pPr>
      <w:r w:rsidRPr="00B16213">
        <w:rPr>
          <w:rFonts w:ascii="BancoDoBrasil Textos" w:eastAsia="MS Mincho" w:hAnsi="BancoDoBrasil Textos"/>
          <w:b/>
          <w:bCs/>
          <w:szCs w:val="24"/>
          <w:lang w:eastAsia="en-US"/>
        </w:rPr>
        <w:t xml:space="preserve">(A ata aceita assinatura digital, desde que seja possível verificar sua autenticidade por meio eletrônico. Não serão aceitas assinaturas copiadas, coladas que não possam ser conferidas digitalmente.)  </w:t>
      </w:r>
    </w:p>
    <w:p w14:paraId="54F0B0B1" w14:textId="77777777" w:rsidR="00B16213" w:rsidRPr="00B16213" w:rsidRDefault="00B16213" w:rsidP="00B16213">
      <w:pPr>
        <w:widowControl w:val="0"/>
        <w:spacing w:before="0"/>
        <w:ind w:left="0" w:firstLine="0"/>
        <w:jc w:val="center"/>
        <w:rPr>
          <w:rFonts w:ascii="BancoDoBrasil Textos" w:eastAsia="MS Mincho" w:hAnsi="BancoDoBrasil Textos"/>
          <w:szCs w:val="24"/>
          <w:lang w:eastAsia="en-US"/>
        </w:rPr>
      </w:pPr>
    </w:p>
    <w:p w14:paraId="30B767AB" w14:textId="77777777" w:rsidR="00B16213" w:rsidRPr="00B16213" w:rsidRDefault="00B16213" w:rsidP="00B16213">
      <w:pPr>
        <w:widowControl w:val="0"/>
        <w:spacing w:before="0"/>
        <w:ind w:left="0" w:firstLine="0"/>
        <w:jc w:val="center"/>
        <w:rPr>
          <w:rFonts w:ascii="BancoDoBrasil Textos" w:eastAsia="MS Mincho" w:hAnsi="BancoDoBrasil Textos"/>
          <w:szCs w:val="24"/>
          <w:lang w:eastAsia="en-US"/>
        </w:rPr>
      </w:pPr>
    </w:p>
    <w:p w14:paraId="1D80100C" w14:textId="59EA08B7" w:rsidR="003A5E9D" w:rsidRPr="00B16213" w:rsidRDefault="003A5E9D" w:rsidP="00B16213"/>
    <w:sectPr w:rsidR="003A5E9D" w:rsidRPr="00B16213" w:rsidSect="00A46E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5FE13" w14:textId="77777777" w:rsidR="00750BD8" w:rsidRDefault="00750BD8">
      <w:r>
        <w:separator/>
      </w:r>
    </w:p>
  </w:endnote>
  <w:endnote w:type="continuationSeparator" w:id="0">
    <w:p w14:paraId="2439B3B3" w14:textId="77777777" w:rsidR="00750BD8" w:rsidRDefault="0075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AT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coDoBrasil Textos">
    <w:panose1 w:val="00000500000000000000"/>
    <w:charset w:val="00"/>
    <w:family w:val="auto"/>
    <w:pitch w:val="variable"/>
    <w:sig w:usb0="00000003" w:usb1="00000001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C84E9" w14:textId="77777777" w:rsidR="007F0752" w:rsidRDefault="007F07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C6EF" w14:textId="5C1B39DF" w:rsidR="00947114" w:rsidRDefault="009A2D28" w:rsidP="00BF3D60">
    <w:pPr>
      <w:pStyle w:val="Rodap"/>
      <w:ind w:left="-709" w:right="360" w:firstLine="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9A51B43" wp14:editId="507126F4">
              <wp:simplePos x="0" y="0"/>
              <wp:positionH relativeFrom="page">
                <wp:posOffset>5810250</wp:posOffset>
              </wp:positionH>
              <wp:positionV relativeFrom="paragraph">
                <wp:posOffset>635</wp:posOffset>
              </wp:positionV>
              <wp:extent cx="1244600" cy="132715"/>
              <wp:effectExtent l="0" t="635" r="3175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600" cy="1327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122C5" w14:textId="519BCB37" w:rsidR="00947114" w:rsidRDefault="00947114" w:rsidP="007258A2">
                          <w:pPr>
                            <w:pStyle w:val="Rodap"/>
                            <w:ind w:firstLine="0"/>
                          </w:pPr>
                          <w:r>
                            <w:rPr>
                              <w:rStyle w:val="Nmerodepgina"/>
                              <w:rFonts w:cs="Arial"/>
                              <w:b w:val="0"/>
                              <w:bCs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rFonts w:cs="Arial"/>
                              <w:b w:val="0"/>
                              <w:bCs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rFonts w:cs="Arial"/>
                              <w:b w:val="0"/>
                              <w:bCs/>
                              <w:sz w:val="16"/>
                            </w:rPr>
                            <w:fldChar w:fldCharType="separate"/>
                          </w:r>
                          <w:r w:rsidR="004C18FE">
                            <w:rPr>
                              <w:rStyle w:val="Nmerodepgina"/>
                              <w:rFonts w:cs="Arial"/>
                              <w:b w:val="0"/>
                              <w:bCs/>
                              <w:noProof/>
                              <w:sz w:val="16"/>
                            </w:rPr>
                            <w:t>12</w:t>
                          </w:r>
                          <w:r>
                            <w:rPr>
                              <w:rStyle w:val="Nmerodepgina"/>
                              <w:rFonts w:ascii="Arial" w:hAnsi="Arial" w:cs="Arial"/>
                              <w:b w:val="0"/>
                              <w:bCs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A51B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57.5pt;margin-top:.05pt;width:98pt;height:10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" stroked="f">
              <v:fill opacity="0"/>
              <v:textbox inset="0,0,0,0">
                <w:txbxContent>
                  <w:p w14:paraId="6B8122C5" w14:textId="519BCB37" w:rsidR="00947114" w:rsidRDefault="00947114" w:rsidP="007258A2">
                    <w:pPr>
                      <w:pStyle w:val="Rodap"/>
                      <w:ind w:firstLine="0"/>
                    </w:pPr>
                    <w:r>
                      <w:rPr>
                        <w:rStyle w:val="Nmerodepgina"/>
                        <w:rFonts w:cs="Arial"/>
                        <w:b w:val="0"/>
                        <w:bCs/>
                        <w:sz w:val="16"/>
                      </w:rPr>
                      <w:fldChar w:fldCharType="begin"/>
                    </w:r>
                    <w:r>
                      <w:rPr>
                        <w:rStyle w:val="Nmerodepgina"/>
                        <w:rFonts w:cs="Arial"/>
                        <w:b w:val="0"/>
                        <w:bCs/>
                        <w:sz w:val="16"/>
                      </w:rPr>
                      <w:instrText xml:space="preserve"> PAGE </w:instrText>
                    </w:r>
                    <w:r>
                      <w:rPr>
                        <w:rStyle w:val="Nmerodepgina"/>
                        <w:rFonts w:cs="Arial"/>
                        <w:b w:val="0"/>
                        <w:bCs/>
                        <w:sz w:val="16"/>
                      </w:rPr>
                      <w:fldChar w:fldCharType="separate"/>
                    </w:r>
                    <w:r w:rsidR="004C18FE">
                      <w:rPr>
                        <w:rStyle w:val="Nmerodepgina"/>
                        <w:rFonts w:cs="Arial"/>
                        <w:b w:val="0"/>
                        <w:bCs/>
                        <w:noProof/>
                        <w:sz w:val="16"/>
                      </w:rPr>
                      <w:t>12</w:t>
                    </w:r>
                    <w:r>
                      <w:rPr>
                        <w:rStyle w:val="Nmerodepgina"/>
                        <w:rFonts w:ascii="Arial" w:hAnsi="Arial" w:cs="Arial"/>
                        <w:b w:val="0"/>
                        <w:bCs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F96B0A">
      <w:rPr>
        <w:noProof/>
      </w:rPr>
      <w:drawing>
        <wp:inline distT="0" distB="0" distL="0" distR="0" wp14:anchorId="1B880983" wp14:editId="73921086">
          <wp:extent cx="7730851" cy="958370"/>
          <wp:effectExtent l="0" t="0" r="3810" b="0"/>
          <wp:docPr id="4531582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158249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0851" cy="958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057A6" w14:textId="77777777" w:rsidR="007F0752" w:rsidRDefault="007F07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4FC9E" w14:textId="77777777" w:rsidR="00750BD8" w:rsidRDefault="00750BD8">
      <w:r>
        <w:separator/>
      </w:r>
    </w:p>
  </w:footnote>
  <w:footnote w:type="continuationSeparator" w:id="0">
    <w:p w14:paraId="119434E4" w14:textId="77777777" w:rsidR="00750BD8" w:rsidRDefault="00750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90FF" w14:textId="77777777" w:rsidR="007F0752" w:rsidRDefault="007F075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924F7" w14:textId="04D03B90" w:rsidR="00815704" w:rsidRPr="00283C25" w:rsidRDefault="00283C25" w:rsidP="00A46E39">
    <w:pPr>
      <w:pStyle w:val="Ttulo1"/>
      <w:ind w:left="-709"/>
      <w:jc w:val="center"/>
      <w:rPr>
        <w:b w:val="0"/>
        <w:bCs w:val="0"/>
        <w:i w:val="0"/>
        <w:iCs w:val="0"/>
      </w:rPr>
    </w:pPr>
    <w:r>
      <w:rPr>
        <w:b w:val="0"/>
        <w:bCs w:val="0"/>
        <w:i w:val="0"/>
        <w:iCs w:val="0"/>
        <w:noProof/>
      </w:rPr>
      <w:drawing>
        <wp:inline distT="0" distB="0" distL="0" distR="0" wp14:anchorId="4389C507" wp14:editId="228B8449">
          <wp:extent cx="7562564" cy="937508"/>
          <wp:effectExtent l="0" t="0" r="635" b="0"/>
          <wp:docPr id="20140917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091746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564" cy="937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7453EC" w14:textId="77777777" w:rsidR="007F0752" w:rsidRDefault="00B16213" w:rsidP="00B16213">
    <w:pPr>
      <w:pStyle w:val="Ttulo1"/>
      <w:jc w:val="center"/>
      <w:rPr>
        <w:rFonts w:ascii="BancoDoBrasil Textos" w:hAnsi="BancoDoBrasil Textos"/>
        <w:i w:val="0"/>
        <w:iCs w:val="0"/>
        <w:sz w:val="32"/>
        <w:szCs w:val="32"/>
      </w:rPr>
    </w:pPr>
    <w:r w:rsidRPr="00B16213">
      <w:rPr>
        <w:rFonts w:ascii="BancoDoBrasil Textos" w:hAnsi="BancoDoBrasil Textos"/>
        <w:i w:val="0"/>
        <w:iCs w:val="0"/>
        <w:sz w:val="32"/>
        <w:szCs w:val="32"/>
      </w:rPr>
      <w:t xml:space="preserve">ANEXO 2 – DECLARAÇÃO / ATA DE ANUÊNCIA </w:t>
    </w:r>
  </w:p>
  <w:p w14:paraId="7DC35D8C" w14:textId="1A50F930" w:rsidR="00C2327E" w:rsidRPr="00B16213" w:rsidRDefault="00B16213" w:rsidP="00B16213">
    <w:pPr>
      <w:pStyle w:val="Ttulo1"/>
      <w:jc w:val="center"/>
      <w:rPr>
        <w:rFonts w:ascii="BancoDoBrasil Textos" w:hAnsi="BancoDoBrasil Textos"/>
        <w:b w:val="0"/>
        <w:i w:val="0"/>
        <w:iCs w:val="0"/>
        <w:szCs w:val="28"/>
      </w:rPr>
    </w:pPr>
    <w:r w:rsidRPr="00B16213">
      <w:rPr>
        <w:rFonts w:ascii="BancoDoBrasil Textos" w:hAnsi="BancoDoBrasil Textos"/>
        <w:i w:val="0"/>
        <w:iCs w:val="0"/>
        <w:sz w:val="32"/>
        <w:szCs w:val="32"/>
      </w:rPr>
      <w:t>DAS COMUNIDADES ATINGIDAS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97F08" w14:textId="77777777" w:rsidR="007F0752" w:rsidRDefault="007F07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656EA4A"/>
    <w:name w:val="WW8Num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2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" w15:restartNumberingAfterBreak="0">
    <w:nsid w:val="00000003"/>
    <w:multiLevelType w:val="multilevel"/>
    <w:tmpl w:val="6D8858A0"/>
    <w:name w:val="WW8Num8"/>
    <w:lvl w:ilvl="0">
      <w:start w:val="3"/>
      <w:numFmt w:val="decimal"/>
      <w:lvlText w:val="4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16"/>
    <w:lvl w:ilvl="0">
      <w:start w:val="1"/>
      <w:numFmt w:val="bullet"/>
      <w:lvlText w:val=""/>
      <w:lvlJc w:val="left"/>
      <w:pPr>
        <w:tabs>
          <w:tab w:val="num" w:pos="255"/>
        </w:tabs>
        <w:ind w:left="255" w:hanging="255"/>
      </w:pPr>
      <w:rPr>
        <w:rFonts w:ascii="Symbol" w:hAnsi="Symbol"/>
        <w:b w:val="0"/>
        <w:i w:val="0"/>
        <w:sz w:val="22"/>
        <w:u w:val="none"/>
      </w:rPr>
    </w:lvl>
  </w:abstractNum>
  <w:abstractNum w:abstractNumId="4" w15:restartNumberingAfterBreak="0">
    <w:nsid w:val="00000005"/>
    <w:multiLevelType w:val="multilevel"/>
    <w:tmpl w:val="00000005"/>
    <w:lvl w:ilvl="0">
      <w:start w:val="2"/>
      <w:numFmt w:val="decimal"/>
      <w:lvlText w:val="4%1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2"/>
      <w:numFmt w:val="decimal"/>
      <w:pStyle w:val="Ttulo2"/>
      <w:lvlText w:val="4%2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color w:val="auto"/>
      </w:rPr>
    </w:lvl>
  </w:abstractNum>
  <w:abstractNum w:abstractNumId="5" w15:restartNumberingAfterBreak="0">
    <w:nsid w:val="016E78DE"/>
    <w:multiLevelType w:val="multilevel"/>
    <w:tmpl w:val="992CC49A"/>
    <w:name w:val="WW8Num1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0B0624C1"/>
    <w:multiLevelType w:val="multilevel"/>
    <w:tmpl w:val="4D28757E"/>
    <w:styleLink w:val="Estilo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6"/>
        </w:tabs>
        <w:ind w:left="856" w:hanging="360"/>
      </w:pPr>
      <w:rPr>
        <w:rFonts w:hint="default"/>
        <w:b w:val="0"/>
        <w:i w:val="0"/>
      </w:rPr>
    </w:lvl>
    <w:lvl w:ilvl="2">
      <w:start w:val="2"/>
      <w:numFmt w:val="decimal"/>
      <w:lvlText w:val="%1.%2.%3"/>
      <w:lvlJc w:val="left"/>
      <w:pPr>
        <w:tabs>
          <w:tab w:val="num" w:pos="1712"/>
        </w:tabs>
        <w:ind w:left="171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08"/>
        </w:tabs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7" w15:restartNumberingAfterBreak="0">
    <w:nsid w:val="0BBE2936"/>
    <w:multiLevelType w:val="multilevel"/>
    <w:tmpl w:val="9FFE6D40"/>
    <w:styleLink w:val="Estilo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6"/>
        </w:tabs>
        <w:ind w:left="85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712"/>
        </w:tabs>
        <w:ind w:left="171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08"/>
        </w:tabs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8" w15:restartNumberingAfterBreak="0">
    <w:nsid w:val="0C781920"/>
    <w:multiLevelType w:val="multilevel"/>
    <w:tmpl w:val="3DA2F10C"/>
    <w:name w:val="WW8Num13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9" w15:restartNumberingAfterBreak="0">
    <w:nsid w:val="0F1F43A0"/>
    <w:multiLevelType w:val="multilevel"/>
    <w:tmpl w:val="4D28757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6"/>
        </w:tabs>
        <w:ind w:left="856" w:hanging="360"/>
      </w:pPr>
      <w:rPr>
        <w:rFonts w:hint="default"/>
        <w:b w:val="0"/>
        <w:i w:val="0"/>
      </w:rPr>
    </w:lvl>
    <w:lvl w:ilvl="2">
      <w:start w:val="2"/>
      <w:numFmt w:val="decimal"/>
      <w:lvlText w:val="%1.%2.%3"/>
      <w:lvlJc w:val="left"/>
      <w:pPr>
        <w:tabs>
          <w:tab w:val="num" w:pos="1712"/>
        </w:tabs>
        <w:ind w:left="171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08"/>
        </w:tabs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10" w15:restartNumberingAfterBreak="0">
    <w:nsid w:val="10EC6209"/>
    <w:multiLevelType w:val="multilevel"/>
    <w:tmpl w:val="0416001D"/>
    <w:styleLink w:val="Estilo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2550D93"/>
    <w:multiLevelType w:val="multilevel"/>
    <w:tmpl w:val="3656EA4A"/>
    <w:name w:val="WW8Num1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2" w15:restartNumberingAfterBreak="0">
    <w:nsid w:val="15076639"/>
    <w:multiLevelType w:val="multilevel"/>
    <w:tmpl w:val="E708A036"/>
    <w:lvl w:ilvl="0">
      <w:start w:val="10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12"/>
        </w:tabs>
        <w:ind w:left="171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08"/>
        </w:tabs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13" w15:restartNumberingAfterBreak="0">
    <w:nsid w:val="15FC1736"/>
    <w:multiLevelType w:val="multilevel"/>
    <w:tmpl w:val="5F34CA52"/>
    <w:styleLink w:val="Estilo3"/>
    <w:lvl w:ilvl="0">
      <w:start w:val="1"/>
      <w:numFmt w:val="none"/>
      <w:lvlText w:val="11.1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2"/>
      </w:rPr>
    </w:lvl>
    <w:lvl w:ilvl="1">
      <w:start w:val="2"/>
      <w:numFmt w:val="none"/>
      <w:lvlText w:val="11.1.1"/>
      <w:lvlJc w:val="left"/>
      <w:pPr>
        <w:tabs>
          <w:tab w:val="num" w:pos="1282"/>
        </w:tabs>
        <w:ind w:left="1282" w:hanging="360"/>
      </w:pPr>
      <w:rPr>
        <w:rFonts w:hint="default"/>
        <w:b w:val="0"/>
        <w:strike w:val="0"/>
        <w:sz w:val="22"/>
        <w:szCs w:val="22"/>
      </w:rPr>
    </w:lvl>
    <w:lvl w:ilvl="2">
      <w:start w:val="2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634"/>
        </w:tabs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90"/>
        </w:tabs>
        <w:ind w:left="34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86"/>
        </w:tabs>
        <w:ind w:left="398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338"/>
        </w:tabs>
        <w:ind w:left="53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94"/>
        </w:tabs>
        <w:ind w:left="6194" w:hanging="1800"/>
      </w:pPr>
      <w:rPr>
        <w:rFonts w:hint="default"/>
      </w:rPr>
    </w:lvl>
  </w:abstractNum>
  <w:abstractNum w:abstractNumId="14" w15:restartNumberingAfterBreak="0">
    <w:nsid w:val="19C13C60"/>
    <w:multiLevelType w:val="multilevel"/>
    <w:tmpl w:val="362468C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12"/>
        </w:tabs>
        <w:ind w:left="1712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2208"/>
        </w:tabs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15" w15:restartNumberingAfterBreak="0">
    <w:nsid w:val="22042483"/>
    <w:multiLevelType w:val="multilevel"/>
    <w:tmpl w:val="3656EA4A"/>
    <w:name w:val="WW8Num1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6" w15:restartNumberingAfterBreak="0">
    <w:nsid w:val="3CD207CB"/>
    <w:multiLevelType w:val="multilevel"/>
    <w:tmpl w:val="8C18EE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4188"/>
        </w:tabs>
        <w:ind w:left="4188" w:hanging="360"/>
      </w:pPr>
      <w:rPr>
        <w:rFonts w:hint="default"/>
        <w:b w:val="0"/>
        <w:sz w:val="22"/>
        <w:szCs w:val="22"/>
      </w:rPr>
    </w:lvl>
    <w:lvl w:ilvl="2">
      <w:start w:val="4"/>
      <w:numFmt w:val="none"/>
      <w:lvlText w:val="7.7.1"/>
      <w:lvlJc w:val="left"/>
      <w:pPr>
        <w:ind w:left="1712" w:hanging="360"/>
      </w:pPr>
      <w:rPr>
        <w:rFonts w:hint="default"/>
      </w:rPr>
    </w:lvl>
    <w:lvl w:ilvl="3">
      <w:start w:val="1"/>
      <w:numFmt w:val="decimal"/>
      <w:lvlText w:val="%1.%2.%4"/>
      <w:lvlJc w:val="left"/>
      <w:pPr>
        <w:tabs>
          <w:tab w:val="num" w:pos="2568"/>
        </w:tabs>
        <w:ind w:left="256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424"/>
        </w:tabs>
        <w:ind w:left="3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776"/>
        </w:tabs>
        <w:ind w:left="4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72"/>
        </w:tabs>
        <w:ind w:left="52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8"/>
        </w:tabs>
        <w:ind w:left="6128" w:hanging="1800"/>
      </w:pPr>
      <w:rPr>
        <w:rFonts w:hint="default"/>
      </w:rPr>
    </w:lvl>
  </w:abstractNum>
  <w:abstractNum w:abstractNumId="17" w15:restartNumberingAfterBreak="0">
    <w:nsid w:val="4DA040DA"/>
    <w:multiLevelType w:val="multilevel"/>
    <w:tmpl w:val="2FDA48E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12"/>
        </w:tabs>
        <w:ind w:left="171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08"/>
        </w:tabs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18" w15:restartNumberingAfterBreak="0">
    <w:nsid w:val="570648D1"/>
    <w:multiLevelType w:val="multilevel"/>
    <w:tmpl w:val="FB14E8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  <w:strike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287" w:hanging="720"/>
      </w:pPr>
      <w:rPr>
        <w:rFonts w:hint="default"/>
        <w:b w:val="0"/>
        <w:bCs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3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5B533954"/>
    <w:multiLevelType w:val="multilevel"/>
    <w:tmpl w:val="0106805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12"/>
        </w:tabs>
        <w:ind w:left="1712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2208"/>
        </w:tabs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20" w15:restartNumberingAfterBreak="0">
    <w:nsid w:val="60560DC3"/>
    <w:multiLevelType w:val="hybridMultilevel"/>
    <w:tmpl w:val="C362242A"/>
    <w:lvl w:ilvl="0" w:tplc="31387C52">
      <w:start w:val="6"/>
      <w:numFmt w:val="decimal"/>
      <w:lvlText w:val="12.1.%1"/>
      <w:lvlJc w:val="left"/>
      <w:pPr>
        <w:ind w:left="720" w:hanging="360"/>
      </w:pPr>
      <w:rPr>
        <w:rFonts w:hint="default"/>
        <w:b w:val="0"/>
        <w:strike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90BB7"/>
    <w:multiLevelType w:val="hybridMultilevel"/>
    <w:tmpl w:val="2BA6F152"/>
    <w:name w:val="WW8Num32"/>
    <w:lvl w:ilvl="0" w:tplc="3D2C19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D6A49"/>
    <w:multiLevelType w:val="multilevel"/>
    <w:tmpl w:val="CD364768"/>
    <w:name w:val="WW8Num1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3" w15:restartNumberingAfterBreak="0">
    <w:nsid w:val="73EC7D4F"/>
    <w:multiLevelType w:val="multilevel"/>
    <w:tmpl w:val="0F6ADB4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35185828">
    <w:abstractNumId w:val="4"/>
  </w:num>
  <w:num w:numId="2" w16cid:durableId="863520329">
    <w:abstractNumId w:val="6"/>
  </w:num>
  <w:num w:numId="3" w16cid:durableId="2112699364">
    <w:abstractNumId w:val="7"/>
  </w:num>
  <w:num w:numId="4" w16cid:durableId="1498185137">
    <w:abstractNumId w:val="13"/>
  </w:num>
  <w:num w:numId="5" w16cid:durableId="1687442691">
    <w:abstractNumId w:val="10"/>
  </w:num>
  <w:num w:numId="6" w16cid:durableId="2040233805">
    <w:abstractNumId w:val="18"/>
  </w:num>
  <w:num w:numId="7" w16cid:durableId="206572519">
    <w:abstractNumId w:val="21"/>
  </w:num>
  <w:num w:numId="8" w16cid:durableId="357045876">
    <w:abstractNumId w:val="16"/>
  </w:num>
  <w:num w:numId="9" w16cid:durableId="1965647931">
    <w:abstractNumId w:val="14"/>
  </w:num>
  <w:num w:numId="10" w16cid:durableId="2012676461">
    <w:abstractNumId w:val="19"/>
  </w:num>
  <w:num w:numId="11" w16cid:durableId="1010906887">
    <w:abstractNumId w:val="23"/>
  </w:num>
  <w:num w:numId="12" w16cid:durableId="1294482751">
    <w:abstractNumId w:val="12"/>
  </w:num>
  <w:num w:numId="13" w16cid:durableId="1532842239">
    <w:abstractNumId w:val="20"/>
  </w:num>
  <w:num w:numId="14" w16cid:durableId="747535684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974"/>
    <w:rsid w:val="0000058D"/>
    <w:rsid w:val="000007EB"/>
    <w:rsid w:val="00002719"/>
    <w:rsid w:val="000032D1"/>
    <w:rsid w:val="0000350F"/>
    <w:rsid w:val="000035D2"/>
    <w:rsid w:val="00003EC3"/>
    <w:rsid w:val="00005919"/>
    <w:rsid w:val="000066CF"/>
    <w:rsid w:val="000074E1"/>
    <w:rsid w:val="00007F73"/>
    <w:rsid w:val="0001096E"/>
    <w:rsid w:val="00011B93"/>
    <w:rsid w:val="0001227A"/>
    <w:rsid w:val="00014D08"/>
    <w:rsid w:val="00015A78"/>
    <w:rsid w:val="00017FD7"/>
    <w:rsid w:val="00020A2A"/>
    <w:rsid w:val="0002138F"/>
    <w:rsid w:val="000239AD"/>
    <w:rsid w:val="000239D0"/>
    <w:rsid w:val="00023D8C"/>
    <w:rsid w:val="00024689"/>
    <w:rsid w:val="00025AE7"/>
    <w:rsid w:val="00026ACF"/>
    <w:rsid w:val="00027515"/>
    <w:rsid w:val="00031A9C"/>
    <w:rsid w:val="0003300F"/>
    <w:rsid w:val="00033EC1"/>
    <w:rsid w:val="00034779"/>
    <w:rsid w:val="00034B10"/>
    <w:rsid w:val="00034E6F"/>
    <w:rsid w:val="00036CE0"/>
    <w:rsid w:val="000409E3"/>
    <w:rsid w:val="00040A17"/>
    <w:rsid w:val="00043324"/>
    <w:rsid w:val="000448CB"/>
    <w:rsid w:val="000450DF"/>
    <w:rsid w:val="00045774"/>
    <w:rsid w:val="000465AA"/>
    <w:rsid w:val="00046983"/>
    <w:rsid w:val="0004734A"/>
    <w:rsid w:val="00047447"/>
    <w:rsid w:val="000476B4"/>
    <w:rsid w:val="000479F3"/>
    <w:rsid w:val="00047DE4"/>
    <w:rsid w:val="00047E5D"/>
    <w:rsid w:val="00050542"/>
    <w:rsid w:val="00051BBE"/>
    <w:rsid w:val="00051E49"/>
    <w:rsid w:val="0005244C"/>
    <w:rsid w:val="000531F5"/>
    <w:rsid w:val="00053734"/>
    <w:rsid w:val="00054300"/>
    <w:rsid w:val="00055574"/>
    <w:rsid w:val="00055C87"/>
    <w:rsid w:val="00056F28"/>
    <w:rsid w:val="000578D8"/>
    <w:rsid w:val="0006018B"/>
    <w:rsid w:val="00060761"/>
    <w:rsid w:val="00060E67"/>
    <w:rsid w:val="0006248A"/>
    <w:rsid w:val="0006296A"/>
    <w:rsid w:val="000634C1"/>
    <w:rsid w:val="0006395A"/>
    <w:rsid w:val="00063BB1"/>
    <w:rsid w:val="00063D98"/>
    <w:rsid w:val="00064850"/>
    <w:rsid w:val="000653E5"/>
    <w:rsid w:val="000663E7"/>
    <w:rsid w:val="00066424"/>
    <w:rsid w:val="00066D8A"/>
    <w:rsid w:val="00067098"/>
    <w:rsid w:val="000712C6"/>
    <w:rsid w:val="00071384"/>
    <w:rsid w:val="0007154A"/>
    <w:rsid w:val="000739DE"/>
    <w:rsid w:val="00073CF5"/>
    <w:rsid w:val="00073F7C"/>
    <w:rsid w:val="000745B0"/>
    <w:rsid w:val="00074CD7"/>
    <w:rsid w:val="00076336"/>
    <w:rsid w:val="00077271"/>
    <w:rsid w:val="00077AD3"/>
    <w:rsid w:val="00080A36"/>
    <w:rsid w:val="00081B7F"/>
    <w:rsid w:val="00084907"/>
    <w:rsid w:val="00084F5D"/>
    <w:rsid w:val="00087A9E"/>
    <w:rsid w:val="000911BE"/>
    <w:rsid w:val="0009217F"/>
    <w:rsid w:val="00092390"/>
    <w:rsid w:val="00092CD9"/>
    <w:rsid w:val="0009320A"/>
    <w:rsid w:val="00093881"/>
    <w:rsid w:val="00094028"/>
    <w:rsid w:val="00095B87"/>
    <w:rsid w:val="00095C71"/>
    <w:rsid w:val="00096D61"/>
    <w:rsid w:val="000A1DF8"/>
    <w:rsid w:val="000A2F16"/>
    <w:rsid w:val="000A38DA"/>
    <w:rsid w:val="000A3975"/>
    <w:rsid w:val="000A5994"/>
    <w:rsid w:val="000A5F8A"/>
    <w:rsid w:val="000A664F"/>
    <w:rsid w:val="000A691D"/>
    <w:rsid w:val="000A6ACE"/>
    <w:rsid w:val="000B00D0"/>
    <w:rsid w:val="000B02E0"/>
    <w:rsid w:val="000B24D1"/>
    <w:rsid w:val="000B25B5"/>
    <w:rsid w:val="000B2F20"/>
    <w:rsid w:val="000B42F9"/>
    <w:rsid w:val="000B457F"/>
    <w:rsid w:val="000B4899"/>
    <w:rsid w:val="000B4A81"/>
    <w:rsid w:val="000B4B8C"/>
    <w:rsid w:val="000B4E96"/>
    <w:rsid w:val="000B50B1"/>
    <w:rsid w:val="000B6B02"/>
    <w:rsid w:val="000B7B37"/>
    <w:rsid w:val="000B7C18"/>
    <w:rsid w:val="000C0FAD"/>
    <w:rsid w:val="000C0FBE"/>
    <w:rsid w:val="000C343E"/>
    <w:rsid w:val="000C3B57"/>
    <w:rsid w:val="000C4043"/>
    <w:rsid w:val="000C449A"/>
    <w:rsid w:val="000C4ACA"/>
    <w:rsid w:val="000C4D5E"/>
    <w:rsid w:val="000C5D0C"/>
    <w:rsid w:val="000C6197"/>
    <w:rsid w:val="000C68BF"/>
    <w:rsid w:val="000D1815"/>
    <w:rsid w:val="000D2AC1"/>
    <w:rsid w:val="000D2ED8"/>
    <w:rsid w:val="000D4BE4"/>
    <w:rsid w:val="000D548D"/>
    <w:rsid w:val="000D568E"/>
    <w:rsid w:val="000D5F0E"/>
    <w:rsid w:val="000D5F30"/>
    <w:rsid w:val="000D6DDD"/>
    <w:rsid w:val="000D7C4B"/>
    <w:rsid w:val="000E0C6C"/>
    <w:rsid w:val="000E0FE3"/>
    <w:rsid w:val="000E117D"/>
    <w:rsid w:val="000E2C95"/>
    <w:rsid w:val="000E5161"/>
    <w:rsid w:val="000E5306"/>
    <w:rsid w:val="000F0B30"/>
    <w:rsid w:val="000F206B"/>
    <w:rsid w:val="000F2569"/>
    <w:rsid w:val="000F29C0"/>
    <w:rsid w:val="000F3A9A"/>
    <w:rsid w:val="000F4806"/>
    <w:rsid w:val="000F567D"/>
    <w:rsid w:val="000F5750"/>
    <w:rsid w:val="000F730D"/>
    <w:rsid w:val="000F73B5"/>
    <w:rsid w:val="000F7641"/>
    <w:rsid w:val="00100B82"/>
    <w:rsid w:val="001010A4"/>
    <w:rsid w:val="001010E2"/>
    <w:rsid w:val="00101164"/>
    <w:rsid w:val="00101CB9"/>
    <w:rsid w:val="00102E88"/>
    <w:rsid w:val="00103B5F"/>
    <w:rsid w:val="00104DEF"/>
    <w:rsid w:val="001051EF"/>
    <w:rsid w:val="00107B72"/>
    <w:rsid w:val="00107DAF"/>
    <w:rsid w:val="00107FE7"/>
    <w:rsid w:val="00110101"/>
    <w:rsid w:val="00112DE3"/>
    <w:rsid w:val="00113922"/>
    <w:rsid w:val="00113FAC"/>
    <w:rsid w:val="00114982"/>
    <w:rsid w:val="0011525E"/>
    <w:rsid w:val="00115F2F"/>
    <w:rsid w:val="0011606A"/>
    <w:rsid w:val="00116B13"/>
    <w:rsid w:val="00116B99"/>
    <w:rsid w:val="00120B41"/>
    <w:rsid w:val="00123186"/>
    <w:rsid w:val="00125524"/>
    <w:rsid w:val="00125E4E"/>
    <w:rsid w:val="0012691E"/>
    <w:rsid w:val="00127045"/>
    <w:rsid w:val="0012745A"/>
    <w:rsid w:val="00127825"/>
    <w:rsid w:val="00127D2B"/>
    <w:rsid w:val="0013021A"/>
    <w:rsid w:val="0013113F"/>
    <w:rsid w:val="001315DE"/>
    <w:rsid w:val="00131D41"/>
    <w:rsid w:val="0013219C"/>
    <w:rsid w:val="00132879"/>
    <w:rsid w:val="00132DDA"/>
    <w:rsid w:val="001348FF"/>
    <w:rsid w:val="00134D14"/>
    <w:rsid w:val="00136AAC"/>
    <w:rsid w:val="00137B65"/>
    <w:rsid w:val="001400F0"/>
    <w:rsid w:val="001404A2"/>
    <w:rsid w:val="00140681"/>
    <w:rsid w:val="0014081D"/>
    <w:rsid w:val="001409FB"/>
    <w:rsid w:val="00140D9C"/>
    <w:rsid w:val="00140DEC"/>
    <w:rsid w:val="001414B2"/>
    <w:rsid w:val="00142387"/>
    <w:rsid w:val="00142488"/>
    <w:rsid w:val="00142A54"/>
    <w:rsid w:val="00144B08"/>
    <w:rsid w:val="00144EDF"/>
    <w:rsid w:val="00146454"/>
    <w:rsid w:val="001465D2"/>
    <w:rsid w:val="00146E96"/>
    <w:rsid w:val="00146F18"/>
    <w:rsid w:val="00147F5B"/>
    <w:rsid w:val="001516F1"/>
    <w:rsid w:val="00151BEB"/>
    <w:rsid w:val="00151DE7"/>
    <w:rsid w:val="001528A6"/>
    <w:rsid w:val="00153009"/>
    <w:rsid w:val="00154698"/>
    <w:rsid w:val="00154F64"/>
    <w:rsid w:val="0015748E"/>
    <w:rsid w:val="00157EB6"/>
    <w:rsid w:val="0016017C"/>
    <w:rsid w:val="00160AC7"/>
    <w:rsid w:val="001615CB"/>
    <w:rsid w:val="00162792"/>
    <w:rsid w:val="001639D5"/>
    <w:rsid w:val="001640E8"/>
    <w:rsid w:val="001648CA"/>
    <w:rsid w:val="001661E8"/>
    <w:rsid w:val="00167828"/>
    <w:rsid w:val="001700F0"/>
    <w:rsid w:val="00170417"/>
    <w:rsid w:val="00170FC4"/>
    <w:rsid w:val="00172A4F"/>
    <w:rsid w:val="00175107"/>
    <w:rsid w:val="001752EB"/>
    <w:rsid w:val="00176808"/>
    <w:rsid w:val="00180C50"/>
    <w:rsid w:val="001818B9"/>
    <w:rsid w:val="00182E04"/>
    <w:rsid w:val="0018310C"/>
    <w:rsid w:val="00183DBC"/>
    <w:rsid w:val="00185518"/>
    <w:rsid w:val="00186844"/>
    <w:rsid w:val="0019009B"/>
    <w:rsid w:val="00191ACE"/>
    <w:rsid w:val="00192695"/>
    <w:rsid w:val="0019316E"/>
    <w:rsid w:val="00193357"/>
    <w:rsid w:val="00193BD8"/>
    <w:rsid w:val="0019405B"/>
    <w:rsid w:val="0019473C"/>
    <w:rsid w:val="001954BB"/>
    <w:rsid w:val="00195C17"/>
    <w:rsid w:val="001A0976"/>
    <w:rsid w:val="001A159B"/>
    <w:rsid w:val="001A3606"/>
    <w:rsid w:val="001A42A9"/>
    <w:rsid w:val="001A4840"/>
    <w:rsid w:val="001A4CEB"/>
    <w:rsid w:val="001A6455"/>
    <w:rsid w:val="001A7066"/>
    <w:rsid w:val="001A75C6"/>
    <w:rsid w:val="001A7F61"/>
    <w:rsid w:val="001B1070"/>
    <w:rsid w:val="001B2746"/>
    <w:rsid w:val="001B3B99"/>
    <w:rsid w:val="001B3C98"/>
    <w:rsid w:val="001B58A1"/>
    <w:rsid w:val="001B5D19"/>
    <w:rsid w:val="001B6826"/>
    <w:rsid w:val="001B6C64"/>
    <w:rsid w:val="001C1459"/>
    <w:rsid w:val="001C1464"/>
    <w:rsid w:val="001C5447"/>
    <w:rsid w:val="001C55C3"/>
    <w:rsid w:val="001C5837"/>
    <w:rsid w:val="001C5A60"/>
    <w:rsid w:val="001C60DE"/>
    <w:rsid w:val="001C71AD"/>
    <w:rsid w:val="001C7E91"/>
    <w:rsid w:val="001D08E6"/>
    <w:rsid w:val="001D0D4E"/>
    <w:rsid w:val="001D13D4"/>
    <w:rsid w:val="001D22FD"/>
    <w:rsid w:val="001D25BE"/>
    <w:rsid w:val="001D277B"/>
    <w:rsid w:val="001D43EA"/>
    <w:rsid w:val="001D4956"/>
    <w:rsid w:val="001D4B6A"/>
    <w:rsid w:val="001D5D88"/>
    <w:rsid w:val="001D709C"/>
    <w:rsid w:val="001D7336"/>
    <w:rsid w:val="001D76FD"/>
    <w:rsid w:val="001E0050"/>
    <w:rsid w:val="001E0575"/>
    <w:rsid w:val="001E0D8C"/>
    <w:rsid w:val="001E24D4"/>
    <w:rsid w:val="001E2A1B"/>
    <w:rsid w:val="001E3A8B"/>
    <w:rsid w:val="001E4229"/>
    <w:rsid w:val="001E43EF"/>
    <w:rsid w:val="001E4E01"/>
    <w:rsid w:val="001E5DBC"/>
    <w:rsid w:val="001E690E"/>
    <w:rsid w:val="001F0A8C"/>
    <w:rsid w:val="001F0BCC"/>
    <w:rsid w:val="001F2107"/>
    <w:rsid w:val="001F2206"/>
    <w:rsid w:val="001F38C3"/>
    <w:rsid w:val="001F64A0"/>
    <w:rsid w:val="001F6BF5"/>
    <w:rsid w:val="001F6C0D"/>
    <w:rsid w:val="001F6FB0"/>
    <w:rsid w:val="001F7433"/>
    <w:rsid w:val="00200354"/>
    <w:rsid w:val="00200ADC"/>
    <w:rsid w:val="002017FD"/>
    <w:rsid w:val="00201EC3"/>
    <w:rsid w:val="00202603"/>
    <w:rsid w:val="0020385B"/>
    <w:rsid w:val="0020396A"/>
    <w:rsid w:val="00204EED"/>
    <w:rsid w:val="00205A22"/>
    <w:rsid w:val="00205D92"/>
    <w:rsid w:val="002069B1"/>
    <w:rsid w:val="00206B1F"/>
    <w:rsid w:val="00206FBE"/>
    <w:rsid w:val="00207620"/>
    <w:rsid w:val="00210D9F"/>
    <w:rsid w:val="002129DF"/>
    <w:rsid w:val="0021419C"/>
    <w:rsid w:val="00214842"/>
    <w:rsid w:val="0021503A"/>
    <w:rsid w:val="00215FAA"/>
    <w:rsid w:val="002179C9"/>
    <w:rsid w:val="00217C69"/>
    <w:rsid w:val="002201F6"/>
    <w:rsid w:val="00222524"/>
    <w:rsid w:val="00223445"/>
    <w:rsid w:val="00223D69"/>
    <w:rsid w:val="00225150"/>
    <w:rsid w:val="002254ED"/>
    <w:rsid w:val="00226795"/>
    <w:rsid w:val="002272BA"/>
    <w:rsid w:val="002278A5"/>
    <w:rsid w:val="00230574"/>
    <w:rsid w:val="00230A76"/>
    <w:rsid w:val="00230DF7"/>
    <w:rsid w:val="00233000"/>
    <w:rsid w:val="00233910"/>
    <w:rsid w:val="00234852"/>
    <w:rsid w:val="002369EE"/>
    <w:rsid w:val="00236F4A"/>
    <w:rsid w:val="002432B3"/>
    <w:rsid w:val="002442C1"/>
    <w:rsid w:val="0024497F"/>
    <w:rsid w:val="00244DD7"/>
    <w:rsid w:val="0024601A"/>
    <w:rsid w:val="00247588"/>
    <w:rsid w:val="00247B55"/>
    <w:rsid w:val="00250186"/>
    <w:rsid w:val="0025114D"/>
    <w:rsid w:val="00251AB6"/>
    <w:rsid w:val="002522CE"/>
    <w:rsid w:val="002527CA"/>
    <w:rsid w:val="00252D07"/>
    <w:rsid w:val="002540D1"/>
    <w:rsid w:val="00254FF1"/>
    <w:rsid w:val="002552AC"/>
    <w:rsid w:val="002554AD"/>
    <w:rsid w:val="00255B9E"/>
    <w:rsid w:val="00255F70"/>
    <w:rsid w:val="0025756F"/>
    <w:rsid w:val="002616A0"/>
    <w:rsid w:val="0026261B"/>
    <w:rsid w:val="00262904"/>
    <w:rsid w:val="00263AAB"/>
    <w:rsid w:val="002641C8"/>
    <w:rsid w:val="00265357"/>
    <w:rsid w:val="00267B86"/>
    <w:rsid w:val="00272B0F"/>
    <w:rsid w:val="00272F5E"/>
    <w:rsid w:val="00274358"/>
    <w:rsid w:val="00275874"/>
    <w:rsid w:val="002775C6"/>
    <w:rsid w:val="002778D4"/>
    <w:rsid w:val="00277FB1"/>
    <w:rsid w:val="00280765"/>
    <w:rsid w:val="00281A6C"/>
    <w:rsid w:val="00281AB7"/>
    <w:rsid w:val="00282363"/>
    <w:rsid w:val="00283C25"/>
    <w:rsid w:val="00283FFF"/>
    <w:rsid w:val="002858D8"/>
    <w:rsid w:val="002859EF"/>
    <w:rsid w:val="0028688F"/>
    <w:rsid w:val="00286CAF"/>
    <w:rsid w:val="00290776"/>
    <w:rsid w:val="0029473D"/>
    <w:rsid w:val="00296467"/>
    <w:rsid w:val="002972E4"/>
    <w:rsid w:val="002A17C2"/>
    <w:rsid w:val="002A1FDA"/>
    <w:rsid w:val="002A294A"/>
    <w:rsid w:val="002A2BE5"/>
    <w:rsid w:val="002A2EC8"/>
    <w:rsid w:val="002A33A3"/>
    <w:rsid w:val="002A3B44"/>
    <w:rsid w:val="002A3CCC"/>
    <w:rsid w:val="002A6C79"/>
    <w:rsid w:val="002A6CD2"/>
    <w:rsid w:val="002B0725"/>
    <w:rsid w:val="002B0D5F"/>
    <w:rsid w:val="002B169B"/>
    <w:rsid w:val="002B2A3A"/>
    <w:rsid w:val="002B2D83"/>
    <w:rsid w:val="002B49CD"/>
    <w:rsid w:val="002B7AC4"/>
    <w:rsid w:val="002B7BB5"/>
    <w:rsid w:val="002B7C59"/>
    <w:rsid w:val="002C005B"/>
    <w:rsid w:val="002C0BBA"/>
    <w:rsid w:val="002C1D74"/>
    <w:rsid w:val="002C24B7"/>
    <w:rsid w:val="002C39D4"/>
    <w:rsid w:val="002C462C"/>
    <w:rsid w:val="002C4A84"/>
    <w:rsid w:val="002C5530"/>
    <w:rsid w:val="002C5C8E"/>
    <w:rsid w:val="002C6123"/>
    <w:rsid w:val="002D0B13"/>
    <w:rsid w:val="002D1457"/>
    <w:rsid w:val="002D1E7B"/>
    <w:rsid w:val="002D2467"/>
    <w:rsid w:val="002D2C08"/>
    <w:rsid w:val="002D37E0"/>
    <w:rsid w:val="002D3FDE"/>
    <w:rsid w:val="002D45EA"/>
    <w:rsid w:val="002D59BF"/>
    <w:rsid w:val="002D7DB0"/>
    <w:rsid w:val="002E1396"/>
    <w:rsid w:val="002E2E35"/>
    <w:rsid w:val="002E38B7"/>
    <w:rsid w:val="002E3BAA"/>
    <w:rsid w:val="002E43E6"/>
    <w:rsid w:val="002E449F"/>
    <w:rsid w:val="002E451B"/>
    <w:rsid w:val="002E549D"/>
    <w:rsid w:val="002E5825"/>
    <w:rsid w:val="002E60F8"/>
    <w:rsid w:val="002E68DF"/>
    <w:rsid w:val="002E7634"/>
    <w:rsid w:val="002F1870"/>
    <w:rsid w:val="002F23F1"/>
    <w:rsid w:val="002F29C1"/>
    <w:rsid w:val="002F2B6E"/>
    <w:rsid w:val="002F32C2"/>
    <w:rsid w:val="002F45BA"/>
    <w:rsid w:val="002F73B7"/>
    <w:rsid w:val="002F7616"/>
    <w:rsid w:val="002F7726"/>
    <w:rsid w:val="003003F9"/>
    <w:rsid w:val="00300BE7"/>
    <w:rsid w:val="0030126B"/>
    <w:rsid w:val="00302EEF"/>
    <w:rsid w:val="0030313A"/>
    <w:rsid w:val="00303189"/>
    <w:rsid w:val="003041D5"/>
    <w:rsid w:val="003048A4"/>
    <w:rsid w:val="00306595"/>
    <w:rsid w:val="00306764"/>
    <w:rsid w:val="003067E8"/>
    <w:rsid w:val="003074D2"/>
    <w:rsid w:val="00310243"/>
    <w:rsid w:val="003109E5"/>
    <w:rsid w:val="003110EE"/>
    <w:rsid w:val="003111DD"/>
    <w:rsid w:val="00312092"/>
    <w:rsid w:val="003120FE"/>
    <w:rsid w:val="00312F33"/>
    <w:rsid w:val="003139B1"/>
    <w:rsid w:val="00313ED1"/>
    <w:rsid w:val="003140BE"/>
    <w:rsid w:val="0031424C"/>
    <w:rsid w:val="0031454D"/>
    <w:rsid w:val="00316613"/>
    <w:rsid w:val="00316E65"/>
    <w:rsid w:val="003179AE"/>
    <w:rsid w:val="00317BC4"/>
    <w:rsid w:val="00317F02"/>
    <w:rsid w:val="00320128"/>
    <w:rsid w:val="00320AEE"/>
    <w:rsid w:val="00320F0F"/>
    <w:rsid w:val="00321867"/>
    <w:rsid w:val="003221C0"/>
    <w:rsid w:val="0032221B"/>
    <w:rsid w:val="00323DE1"/>
    <w:rsid w:val="003243EF"/>
    <w:rsid w:val="00325077"/>
    <w:rsid w:val="003254AC"/>
    <w:rsid w:val="003257DA"/>
    <w:rsid w:val="003266C2"/>
    <w:rsid w:val="00327028"/>
    <w:rsid w:val="003272D1"/>
    <w:rsid w:val="00327D4D"/>
    <w:rsid w:val="0033238A"/>
    <w:rsid w:val="00333CD5"/>
    <w:rsid w:val="00335DED"/>
    <w:rsid w:val="003361AF"/>
    <w:rsid w:val="00336E44"/>
    <w:rsid w:val="003417F5"/>
    <w:rsid w:val="00342C1F"/>
    <w:rsid w:val="00343280"/>
    <w:rsid w:val="003443E7"/>
    <w:rsid w:val="00345678"/>
    <w:rsid w:val="00346B6C"/>
    <w:rsid w:val="003475ED"/>
    <w:rsid w:val="00350968"/>
    <w:rsid w:val="003509F3"/>
    <w:rsid w:val="00351487"/>
    <w:rsid w:val="0035216F"/>
    <w:rsid w:val="0035254D"/>
    <w:rsid w:val="00352805"/>
    <w:rsid w:val="00352C78"/>
    <w:rsid w:val="00353197"/>
    <w:rsid w:val="0035355E"/>
    <w:rsid w:val="00353A15"/>
    <w:rsid w:val="0035415D"/>
    <w:rsid w:val="00355FF6"/>
    <w:rsid w:val="00356360"/>
    <w:rsid w:val="00361136"/>
    <w:rsid w:val="0036128F"/>
    <w:rsid w:val="00361737"/>
    <w:rsid w:val="0036357A"/>
    <w:rsid w:val="00363F37"/>
    <w:rsid w:val="00364B4C"/>
    <w:rsid w:val="00364E02"/>
    <w:rsid w:val="00364EA7"/>
    <w:rsid w:val="0036534A"/>
    <w:rsid w:val="00365749"/>
    <w:rsid w:val="00365A5F"/>
    <w:rsid w:val="00365B2E"/>
    <w:rsid w:val="00365FDF"/>
    <w:rsid w:val="0036600F"/>
    <w:rsid w:val="00366362"/>
    <w:rsid w:val="003669E5"/>
    <w:rsid w:val="00366D59"/>
    <w:rsid w:val="0037147C"/>
    <w:rsid w:val="0037298B"/>
    <w:rsid w:val="00372D8D"/>
    <w:rsid w:val="00372F0F"/>
    <w:rsid w:val="00373FAE"/>
    <w:rsid w:val="003740E3"/>
    <w:rsid w:val="00376142"/>
    <w:rsid w:val="00377033"/>
    <w:rsid w:val="003772DE"/>
    <w:rsid w:val="00377FC0"/>
    <w:rsid w:val="00380A71"/>
    <w:rsid w:val="00381635"/>
    <w:rsid w:val="00382394"/>
    <w:rsid w:val="00383511"/>
    <w:rsid w:val="00384EE8"/>
    <w:rsid w:val="00385214"/>
    <w:rsid w:val="00386A65"/>
    <w:rsid w:val="00386FDD"/>
    <w:rsid w:val="00394D29"/>
    <w:rsid w:val="00394D91"/>
    <w:rsid w:val="00395A09"/>
    <w:rsid w:val="00395CB1"/>
    <w:rsid w:val="00395F12"/>
    <w:rsid w:val="0039620E"/>
    <w:rsid w:val="003A211A"/>
    <w:rsid w:val="003A2160"/>
    <w:rsid w:val="003A26C2"/>
    <w:rsid w:val="003A2838"/>
    <w:rsid w:val="003A290C"/>
    <w:rsid w:val="003A564A"/>
    <w:rsid w:val="003A5E9D"/>
    <w:rsid w:val="003A71AA"/>
    <w:rsid w:val="003A72DB"/>
    <w:rsid w:val="003A791B"/>
    <w:rsid w:val="003B0187"/>
    <w:rsid w:val="003B034B"/>
    <w:rsid w:val="003B0EE5"/>
    <w:rsid w:val="003B291C"/>
    <w:rsid w:val="003B34CF"/>
    <w:rsid w:val="003B5031"/>
    <w:rsid w:val="003B7343"/>
    <w:rsid w:val="003B738A"/>
    <w:rsid w:val="003C0222"/>
    <w:rsid w:val="003C66BC"/>
    <w:rsid w:val="003C6CED"/>
    <w:rsid w:val="003C7970"/>
    <w:rsid w:val="003C7AB4"/>
    <w:rsid w:val="003D0043"/>
    <w:rsid w:val="003D053F"/>
    <w:rsid w:val="003D0703"/>
    <w:rsid w:val="003D0ADA"/>
    <w:rsid w:val="003D2DC8"/>
    <w:rsid w:val="003D306F"/>
    <w:rsid w:val="003D36BA"/>
    <w:rsid w:val="003D3A85"/>
    <w:rsid w:val="003D3F22"/>
    <w:rsid w:val="003D4DE2"/>
    <w:rsid w:val="003D5324"/>
    <w:rsid w:val="003D64BB"/>
    <w:rsid w:val="003E04BD"/>
    <w:rsid w:val="003E11A6"/>
    <w:rsid w:val="003E1286"/>
    <w:rsid w:val="003E1FEA"/>
    <w:rsid w:val="003E2CA1"/>
    <w:rsid w:val="003E33B9"/>
    <w:rsid w:val="003E5DDF"/>
    <w:rsid w:val="003E768A"/>
    <w:rsid w:val="003E79AA"/>
    <w:rsid w:val="003E7ACA"/>
    <w:rsid w:val="003F0EF2"/>
    <w:rsid w:val="003F30D9"/>
    <w:rsid w:val="003F35CD"/>
    <w:rsid w:val="003F509B"/>
    <w:rsid w:val="003F5548"/>
    <w:rsid w:val="003F6435"/>
    <w:rsid w:val="0040079C"/>
    <w:rsid w:val="00401785"/>
    <w:rsid w:val="00401C18"/>
    <w:rsid w:val="004029A6"/>
    <w:rsid w:val="00402FB4"/>
    <w:rsid w:val="00403A3E"/>
    <w:rsid w:val="00404A8D"/>
    <w:rsid w:val="00405BF4"/>
    <w:rsid w:val="00410728"/>
    <w:rsid w:val="00410E03"/>
    <w:rsid w:val="00411385"/>
    <w:rsid w:val="004114CD"/>
    <w:rsid w:val="00411FB7"/>
    <w:rsid w:val="00412569"/>
    <w:rsid w:val="00412904"/>
    <w:rsid w:val="00412954"/>
    <w:rsid w:val="00413090"/>
    <w:rsid w:val="0041332F"/>
    <w:rsid w:val="00413E1A"/>
    <w:rsid w:val="00414221"/>
    <w:rsid w:val="00414957"/>
    <w:rsid w:val="00414AEE"/>
    <w:rsid w:val="00414CE5"/>
    <w:rsid w:val="00415708"/>
    <w:rsid w:val="00415D0B"/>
    <w:rsid w:val="00416923"/>
    <w:rsid w:val="00416FB5"/>
    <w:rsid w:val="00420C88"/>
    <w:rsid w:val="004212FA"/>
    <w:rsid w:val="00422F35"/>
    <w:rsid w:val="00423C02"/>
    <w:rsid w:val="00424D44"/>
    <w:rsid w:val="004278D4"/>
    <w:rsid w:val="00427B45"/>
    <w:rsid w:val="004317EF"/>
    <w:rsid w:val="00431A5B"/>
    <w:rsid w:val="0043210D"/>
    <w:rsid w:val="0043247B"/>
    <w:rsid w:val="0043356E"/>
    <w:rsid w:val="004336F0"/>
    <w:rsid w:val="00433741"/>
    <w:rsid w:val="0043404C"/>
    <w:rsid w:val="004342DD"/>
    <w:rsid w:val="00434F63"/>
    <w:rsid w:val="00435ED9"/>
    <w:rsid w:val="0043711A"/>
    <w:rsid w:val="00440841"/>
    <w:rsid w:val="004413E2"/>
    <w:rsid w:val="00442E6E"/>
    <w:rsid w:val="00443850"/>
    <w:rsid w:val="0044405E"/>
    <w:rsid w:val="00446AB5"/>
    <w:rsid w:val="0044714A"/>
    <w:rsid w:val="004479A2"/>
    <w:rsid w:val="00450FA1"/>
    <w:rsid w:val="00451209"/>
    <w:rsid w:val="004517C0"/>
    <w:rsid w:val="0045524A"/>
    <w:rsid w:val="00455F81"/>
    <w:rsid w:val="004562A5"/>
    <w:rsid w:val="00456A4E"/>
    <w:rsid w:val="00456CCD"/>
    <w:rsid w:val="00460905"/>
    <w:rsid w:val="00463162"/>
    <w:rsid w:val="00463364"/>
    <w:rsid w:val="00464E77"/>
    <w:rsid w:val="00467306"/>
    <w:rsid w:val="00470548"/>
    <w:rsid w:val="0047164D"/>
    <w:rsid w:val="004725CD"/>
    <w:rsid w:val="00473A6D"/>
    <w:rsid w:val="00475859"/>
    <w:rsid w:val="00475B47"/>
    <w:rsid w:val="00476EF1"/>
    <w:rsid w:val="00477235"/>
    <w:rsid w:val="00480637"/>
    <w:rsid w:val="00480CA0"/>
    <w:rsid w:val="00480CFC"/>
    <w:rsid w:val="00480D78"/>
    <w:rsid w:val="00483BF8"/>
    <w:rsid w:val="00483ED8"/>
    <w:rsid w:val="004841CA"/>
    <w:rsid w:val="00484B19"/>
    <w:rsid w:val="00484B26"/>
    <w:rsid w:val="0048638D"/>
    <w:rsid w:val="0048709E"/>
    <w:rsid w:val="00487306"/>
    <w:rsid w:val="00490DF3"/>
    <w:rsid w:val="00490FB5"/>
    <w:rsid w:val="004930D7"/>
    <w:rsid w:val="0049368E"/>
    <w:rsid w:val="00494C38"/>
    <w:rsid w:val="00494D85"/>
    <w:rsid w:val="00497184"/>
    <w:rsid w:val="0049722B"/>
    <w:rsid w:val="0049734E"/>
    <w:rsid w:val="00497443"/>
    <w:rsid w:val="00497556"/>
    <w:rsid w:val="004A0002"/>
    <w:rsid w:val="004A069C"/>
    <w:rsid w:val="004A3A2B"/>
    <w:rsid w:val="004A78E1"/>
    <w:rsid w:val="004A78EB"/>
    <w:rsid w:val="004A7CC4"/>
    <w:rsid w:val="004B249F"/>
    <w:rsid w:val="004B4BFF"/>
    <w:rsid w:val="004B53B4"/>
    <w:rsid w:val="004B55A0"/>
    <w:rsid w:val="004B69D7"/>
    <w:rsid w:val="004B6DEB"/>
    <w:rsid w:val="004B7DB7"/>
    <w:rsid w:val="004C0BCE"/>
    <w:rsid w:val="004C18FE"/>
    <w:rsid w:val="004C1A1E"/>
    <w:rsid w:val="004C1CD5"/>
    <w:rsid w:val="004C31DA"/>
    <w:rsid w:val="004C379A"/>
    <w:rsid w:val="004C5CF6"/>
    <w:rsid w:val="004C6D2E"/>
    <w:rsid w:val="004C7A78"/>
    <w:rsid w:val="004D02E6"/>
    <w:rsid w:val="004D0A51"/>
    <w:rsid w:val="004D0E05"/>
    <w:rsid w:val="004D1B8C"/>
    <w:rsid w:val="004D3008"/>
    <w:rsid w:val="004D34AF"/>
    <w:rsid w:val="004D380D"/>
    <w:rsid w:val="004D417A"/>
    <w:rsid w:val="004D4512"/>
    <w:rsid w:val="004D6A39"/>
    <w:rsid w:val="004D6F99"/>
    <w:rsid w:val="004E05B6"/>
    <w:rsid w:val="004E1610"/>
    <w:rsid w:val="004E2A3D"/>
    <w:rsid w:val="004E469A"/>
    <w:rsid w:val="004E4777"/>
    <w:rsid w:val="004E4D70"/>
    <w:rsid w:val="004E7D8E"/>
    <w:rsid w:val="004F0B21"/>
    <w:rsid w:val="004F0EAC"/>
    <w:rsid w:val="004F1257"/>
    <w:rsid w:val="004F32FD"/>
    <w:rsid w:val="004F7234"/>
    <w:rsid w:val="004F7934"/>
    <w:rsid w:val="004F7B32"/>
    <w:rsid w:val="00500CC3"/>
    <w:rsid w:val="00502172"/>
    <w:rsid w:val="00502D0E"/>
    <w:rsid w:val="0050303D"/>
    <w:rsid w:val="0050315E"/>
    <w:rsid w:val="005040FB"/>
    <w:rsid w:val="00504CE5"/>
    <w:rsid w:val="0050636C"/>
    <w:rsid w:val="00506913"/>
    <w:rsid w:val="00506A91"/>
    <w:rsid w:val="00506EFB"/>
    <w:rsid w:val="0051097E"/>
    <w:rsid w:val="00511605"/>
    <w:rsid w:val="00512A7E"/>
    <w:rsid w:val="005143DD"/>
    <w:rsid w:val="0051500F"/>
    <w:rsid w:val="005174DC"/>
    <w:rsid w:val="00517611"/>
    <w:rsid w:val="00517C58"/>
    <w:rsid w:val="00520648"/>
    <w:rsid w:val="00520A69"/>
    <w:rsid w:val="00521DAD"/>
    <w:rsid w:val="005223D2"/>
    <w:rsid w:val="00522C65"/>
    <w:rsid w:val="005232C1"/>
    <w:rsid w:val="00524B72"/>
    <w:rsid w:val="00525C9E"/>
    <w:rsid w:val="00525D1A"/>
    <w:rsid w:val="005261E4"/>
    <w:rsid w:val="005263E8"/>
    <w:rsid w:val="00526879"/>
    <w:rsid w:val="005275C9"/>
    <w:rsid w:val="0053062F"/>
    <w:rsid w:val="00532480"/>
    <w:rsid w:val="00532E9D"/>
    <w:rsid w:val="00540100"/>
    <w:rsid w:val="00540A13"/>
    <w:rsid w:val="005417C0"/>
    <w:rsid w:val="00543978"/>
    <w:rsid w:val="00543BB3"/>
    <w:rsid w:val="0054640D"/>
    <w:rsid w:val="0054766C"/>
    <w:rsid w:val="00547884"/>
    <w:rsid w:val="00547CC1"/>
    <w:rsid w:val="005532CB"/>
    <w:rsid w:val="0055591B"/>
    <w:rsid w:val="00556B51"/>
    <w:rsid w:val="00557C87"/>
    <w:rsid w:val="005601C9"/>
    <w:rsid w:val="00561A65"/>
    <w:rsid w:val="00562FD7"/>
    <w:rsid w:val="00563213"/>
    <w:rsid w:val="00563311"/>
    <w:rsid w:val="0056363C"/>
    <w:rsid w:val="00563A15"/>
    <w:rsid w:val="005649B5"/>
    <w:rsid w:val="00565005"/>
    <w:rsid w:val="005653B6"/>
    <w:rsid w:val="005665EE"/>
    <w:rsid w:val="00567D5F"/>
    <w:rsid w:val="0057050F"/>
    <w:rsid w:val="00572A5A"/>
    <w:rsid w:val="00572D6D"/>
    <w:rsid w:val="00573055"/>
    <w:rsid w:val="0057576D"/>
    <w:rsid w:val="0057636C"/>
    <w:rsid w:val="005823EA"/>
    <w:rsid w:val="00583BBF"/>
    <w:rsid w:val="00584B32"/>
    <w:rsid w:val="00586076"/>
    <w:rsid w:val="00587B92"/>
    <w:rsid w:val="00590AA5"/>
    <w:rsid w:val="00590AA6"/>
    <w:rsid w:val="00592406"/>
    <w:rsid w:val="0059242A"/>
    <w:rsid w:val="00592C4D"/>
    <w:rsid w:val="0059368C"/>
    <w:rsid w:val="00594B80"/>
    <w:rsid w:val="005953B2"/>
    <w:rsid w:val="00595962"/>
    <w:rsid w:val="00595CE4"/>
    <w:rsid w:val="005969BF"/>
    <w:rsid w:val="00597176"/>
    <w:rsid w:val="005A150A"/>
    <w:rsid w:val="005A1991"/>
    <w:rsid w:val="005A1B4C"/>
    <w:rsid w:val="005A3B00"/>
    <w:rsid w:val="005A436A"/>
    <w:rsid w:val="005A4DE2"/>
    <w:rsid w:val="005A52D0"/>
    <w:rsid w:val="005A62C2"/>
    <w:rsid w:val="005A7A00"/>
    <w:rsid w:val="005B0140"/>
    <w:rsid w:val="005B1252"/>
    <w:rsid w:val="005B12C9"/>
    <w:rsid w:val="005B15A3"/>
    <w:rsid w:val="005B3108"/>
    <w:rsid w:val="005B5A70"/>
    <w:rsid w:val="005B60FA"/>
    <w:rsid w:val="005B77B6"/>
    <w:rsid w:val="005B7816"/>
    <w:rsid w:val="005B7EF3"/>
    <w:rsid w:val="005C0A4D"/>
    <w:rsid w:val="005C27AA"/>
    <w:rsid w:val="005C28C3"/>
    <w:rsid w:val="005C5D68"/>
    <w:rsid w:val="005C5E9E"/>
    <w:rsid w:val="005C5F03"/>
    <w:rsid w:val="005C6709"/>
    <w:rsid w:val="005C7E54"/>
    <w:rsid w:val="005C7E77"/>
    <w:rsid w:val="005D014A"/>
    <w:rsid w:val="005D118B"/>
    <w:rsid w:val="005D163F"/>
    <w:rsid w:val="005D1AB2"/>
    <w:rsid w:val="005D2EBA"/>
    <w:rsid w:val="005D3118"/>
    <w:rsid w:val="005D3883"/>
    <w:rsid w:val="005D3D53"/>
    <w:rsid w:val="005D4F8A"/>
    <w:rsid w:val="005E00C8"/>
    <w:rsid w:val="005E1963"/>
    <w:rsid w:val="005E2982"/>
    <w:rsid w:val="005E2FBD"/>
    <w:rsid w:val="005E4965"/>
    <w:rsid w:val="005E5578"/>
    <w:rsid w:val="005E64AC"/>
    <w:rsid w:val="005E66E9"/>
    <w:rsid w:val="005E7A78"/>
    <w:rsid w:val="005E7AB6"/>
    <w:rsid w:val="005F079E"/>
    <w:rsid w:val="005F0B87"/>
    <w:rsid w:val="005F18AB"/>
    <w:rsid w:val="005F2306"/>
    <w:rsid w:val="005F3B3E"/>
    <w:rsid w:val="005F3B48"/>
    <w:rsid w:val="005F50E5"/>
    <w:rsid w:val="005F5B0C"/>
    <w:rsid w:val="005F66E1"/>
    <w:rsid w:val="005F6DC4"/>
    <w:rsid w:val="005F7673"/>
    <w:rsid w:val="005F7C5D"/>
    <w:rsid w:val="005F7CB5"/>
    <w:rsid w:val="006009BB"/>
    <w:rsid w:val="006012FE"/>
    <w:rsid w:val="006019BD"/>
    <w:rsid w:val="0060224A"/>
    <w:rsid w:val="00602B81"/>
    <w:rsid w:val="006035CA"/>
    <w:rsid w:val="006036B1"/>
    <w:rsid w:val="00603DF1"/>
    <w:rsid w:val="006066F7"/>
    <w:rsid w:val="00607A08"/>
    <w:rsid w:val="00610D45"/>
    <w:rsid w:val="00611771"/>
    <w:rsid w:val="00611CAB"/>
    <w:rsid w:val="00612B6B"/>
    <w:rsid w:val="00614BBF"/>
    <w:rsid w:val="00615C43"/>
    <w:rsid w:val="006165B1"/>
    <w:rsid w:val="00620E3D"/>
    <w:rsid w:val="0062208A"/>
    <w:rsid w:val="006225D0"/>
    <w:rsid w:val="00623939"/>
    <w:rsid w:val="00623A46"/>
    <w:rsid w:val="00625F5A"/>
    <w:rsid w:val="00626917"/>
    <w:rsid w:val="00626DE7"/>
    <w:rsid w:val="0062783C"/>
    <w:rsid w:val="00627A36"/>
    <w:rsid w:val="00627F1B"/>
    <w:rsid w:val="00630815"/>
    <w:rsid w:val="00631653"/>
    <w:rsid w:val="00631AC6"/>
    <w:rsid w:val="00631C1B"/>
    <w:rsid w:val="00631FE7"/>
    <w:rsid w:val="0063400E"/>
    <w:rsid w:val="00634E65"/>
    <w:rsid w:val="006354FB"/>
    <w:rsid w:val="00635CF7"/>
    <w:rsid w:val="00636864"/>
    <w:rsid w:val="00637247"/>
    <w:rsid w:val="006378D8"/>
    <w:rsid w:val="00640616"/>
    <w:rsid w:val="006408C3"/>
    <w:rsid w:val="00640D59"/>
    <w:rsid w:val="00642C1A"/>
    <w:rsid w:val="00643039"/>
    <w:rsid w:val="00643501"/>
    <w:rsid w:val="00643E92"/>
    <w:rsid w:val="00643EB7"/>
    <w:rsid w:val="00645287"/>
    <w:rsid w:val="00647065"/>
    <w:rsid w:val="006501FE"/>
    <w:rsid w:val="00650B42"/>
    <w:rsid w:val="00650C94"/>
    <w:rsid w:val="00651987"/>
    <w:rsid w:val="006519DC"/>
    <w:rsid w:val="00652BDB"/>
    <w:rsid w:val="0065304F"/>
    <w:rsid w:val="006532FE"/>
    <w:rsid w:val="00654275"/>
    <w:rsid w:val="00655094"/>
    <w:rsid w:val="006551CB"/>
    <w:rsid w:val="00655943"/>
    <w:rsid w:val="00657DD8"/>
    <w:rsid w:val="00660109"/>
    <w:rsid w:val="00660F1C"/>
    <w:rsid w:val="006611B7"/>
    <w:rsid w:val="006617D2"/>
    <w:rsid w:val="006618F7"/>
    <w:rsid w:val="006719A8"/>
    <w:rsid w:val="006726D3"/>
    <w:rsid w:val="00673602"/>
    <w:rsid w:val="00674406"/>
    <w:rsid w:val="00674D2D"/>
    <w:rsid w:val="00674EAC"/>
    <w:rsid w:val="006757D6"/>
    <w:rsid w:val="00675C8C"/>
    <w:rsid w:val="00676979"/>
    <w:rsid w:val="00677204"/>
    <w:rsid w:val="00677ACA"/>
    <w:rsid w:val="00680386"/>
    <w:rsid w:val="006814E9"/>
    <w:rsid w:val="0068169B"/>
    <w:rsid w:val="0068183E"/>
    <w:rsid w:val="00682683"/>
    <w:rsid w:val="00682DEF"/>
    <w:rsid w:val="00683193"/>
    <w:rsid w:val="0068338B"/>
    <w:rsid w:val="006837D5"/>
    <w:rsid w:val="006846F1"/>
    <w:rsid w:val="006852A2"/>
    <w:rsid w:val="0068550B"/>
    <w:rsid w:val="006877D8"/>
    <w:rsid w:val="00687E0D"/>
    <w:rsid w:val="006903CF"/>
    <w:rsid w:val="006905A2"/>
    <w:rsid w:val="00690828"/>
    <w:rsid w:val="00690DCF"/>
    <w:rsid w:val="00692241"/>
    <w:rsid w:val="00693120"/>
    <w:rsid w:val="00693A0E"/>
    <w:rsid w:val="006967D1"/>
    <w:rsid w:val="006968D9"/>
    <w:rsid w:val="00696BDB"/>
    <w:rsid w:val="0069739F"/>
    <w:rsid w:val="0069788B"/>
    <w:rsid w:val="006A2271"/>
    <w:rsid w:val="006A280A"/>
    <w:rsid w:val="006A2A4D"/>
    <w:rsid w:val="006A3896"/>
    <w:rsid w:val="006A42E9"/>
    <w:rsid w:val="006A437D"/>
    <w:rsid w:val="006A43E4"/>
    <w:rsid w:val="006A4B6E"/>
    <w:rsid w:val="006A71A1"/>
    <w:rsid w:val="006A7772"/>
    <w:rsid w:val="006B0D62"/>
    <w:rsid w:val="006B11B8"/>
    <w:rsid w:val="006B4591"/>
    <w:rsid w:val="006B5656"/>
    <w:rsid w:val="006B7023"/>
    <w:rsid w:val="006C15CB"/>
    <w:rsid w:val="006C1A4A"/>
    <w:rsid w:val="006C24A4"/>
    <w:rsid w:val="006C295B"/>
    <w:rsid w:val="006C34D6"/>
    <w:rsid w:val="006C3E5C"/>
    <w:rsid w:val="006C4202"/>
    <w:rsid w:val="006C43EB"/>
    <w:rsid w:val="006C6012"/>
    <w:rsid w:val="006C6426"/>
    <w:rsid w:val="006C7EBA"/>
    <w:rsid w:val="006D00CE"/>
    <w:rsid w:val="006D04AC"/>
    <w:rsid w:val="006D1385"/>
    <w:rsid w:val="006D1F6E"/>
    <w:rsid w:val="006D2017"/>
    <w:rsid w:val="006D2D42"/>
    <w:rsid w:val="006D39A0"/>
    <w:rsid w:val="006D62F4"/>
    <w:rsid w:val="006D6636"/>
    <w:rsid w:val="006E0449"/>
    <w:rsid w:val="006E0876"/>
    <w:rsid w:val="006E1B68"/>
    <w:rsid w:val="006E1B9D"/>
    <w:rsid w:val="006E4B8D"/>
    <w:rsid w:val="006E4BDF"/>
    <w:rsid w:val="006E53F7"/>
    <w:rsid w:val="006E71D6"/>
    <w:rsid w:val="006E76F5"/>
    <w:rsid w:val="006F0B27"/>
    <w:rsid w:val="006F12C4"/>
    <w:rsid w:val="006F1E9F"/>
    <w:rsid w:val="006F3AD8"/>
    <w:rsid w:val="006F3C2A"/>
    <w:rsid w:val="006F4455"/>
    <w:rsid w:val="006F5037"/>
    <w:rsid w:val="006F53E0"/>
    <w:rsid w:val="006F6392"/>
    <w:rsid w:val="006F655E"/>
    <w:rsid w:val="006F67AD"/>
    <w:rsid w:val="006F67D9"/>
    <w:rsid w:val="00700CD1"/>
    <w:rsid w:val="007014F6"/>
    <w:rsid w:val="0070174E"/>
    <w:rsid w:val="00702D7F"/>
    <w:rsid w:val="00702D88"/>
    <w:rsid w:val="00703412"/>
    <w:rsid w:val="00703492"/>
    <w:rsid w:val="00705274"/>
    <w:rsid w:val="00705863"/>
    <w:rsid w:val="00706206"/>
    <w:rsid w:val="0070709C"/>
    <w:rsid w:val="00707E43"/>
    <w:rsid w:val="007104F4"/>
    <w:rsid w:val="00711F63"/>
    <w:rsid w:val="00712065"/>
    <w:rsid w:val="00712A40"/>
    <w:rsid w:val="007130FD"/>
    <w:rsid w:val="0071398B"/>
    <w:rsid w:val="007161EB"/>
    <w:rsid w:val="007170A7"/>
    <w:rsid w:val="00717BCA"/>
    <w:rsid w:val="00720789"/>
    <w:rsid w:val="0072095C"/>
    <w:rsid w:val="00720D71"/>
    <w:rsid w:val="0072194F"/>
    <w:rsid w:val="007223D0"/>
    <w:rsid w:val="007258A2"/>
    <w:rsid w:val="007267AF"/>
    <w:rsid w:val="00726974"/>
    <w:rsid w:val="00727B14"/>
    <w:rsid w:val="007300A0"/>
    <w:rsid w:val="007308C5"/>
    <w:rsid w:val="00731286"/>
    <w:rsid w:val="00732024"/>
    <w:rsid w:val="0073270C"/>
    <w:rsid w:val="00733917"/>
    <w:rsid w:val="00733F4E"/>
    <w:rsid w:val="007340F1"/>
    <w:rsid w:val="007343D1"/>
    <w:rsid w:val="0073489F"/>
    <w:rsid w:val="0073673B"/>
    <w:rsid w:val="00736DA8"/>
    <w:rsid w:val="00736F5C"/>
    <w:rsid w:val="00737011"/>
    <w:rsid w:val="00740892"/>
    <w:rsid w:val="00740D56"/>
    <w:rsid w:val="0074166F"/>
    <w:rsid w:val="007417D1"/>
    <w:rsid w:val="0074252D"/>
    <w:rsid w:val="00742687"/>
    <w:rsid w:val="00742BAC"/>
    <w:rsid w:val="00743196"/>
    <w:rsid w:val="00744C07"/>
    <w:rsid w:val="007457F9"/>
    <w:rsid w:val="00750BD8"/>
    <w:rsid w:val="00751519"/>
    <w:rsid w:val="00753981"/>
    <w:rsid w:val="00754341"/>
    <w:rsid w:val="0075569F"/>
    <w:rsid w:val="00755B50"/>
    <w:rsid w:val="00755D2C"/>
    <w:rsid w:val="00755D5C"/>
    <w:rsid w:val="007561B6"/>
    <w:rsid w:val="0075682D"/>
    <w:rsid w:val="00757A89"/>
    <w:rsid w:val="00762B5C"/>
    <w:rsid w:val="00762B77"/>
    <w:rsid w:val="00762EB4"/>
    <w:rsid w:val="007645CF"/>
    <w:rsid w:val="007650E1"/>
    <w:rsid w:val="00765549"/>
    <w:rsid w:val="007657E9"/>
    <w:rsid w:val="0076585F"/>
    <w:rsid w:val="0076761C"/>
    <w:rsid w:val="00771D75"/>
    <w:rsid w:val="00773DAF"/>
    <w:rsid w:val="00775A27"/>
    <w:rsid w:val="007764B2"/>
    <w:rsid w:val="007766CA"/>
    <w:rsid w:val="007777FF"/>
    <w:rsid w:val="0077797E"/>
    <w:rsid w:val="00777AC0"/>
    <w:rsid w:val="0078142D"/>
    <w:rsid w:val="007814A6"/>
    <w:rsid w:val="00782A9F"/>
    <w:rsid w:val="00782BAB"/>
    <w:rsid w:val="00782E43"/>
    <w:rsid w:val="007835F3"/>
    <w:rsid w:val="00783E45"/>
    <w:rsid w:val="00784EB8"/>
    <w:rsid w:val="00785019"/>
    <w:rsid w:val="007916E3"/>
    <w:rsid w:val="00792130"/>
    <w:rsid w:val="007933E3"/>
    <w:rsid w:val="00794070"/>
    <w:rsid w:val="00794F03"/>
    <w:rsid w:val="00795297"/>
    <w:rsid w:val="007A0F22"/>
    <w:rsid w:val="007A4A91"/>
    <w:rsid w:val="007A4BDD"/>
    <w:rsid w:val="007A6140"/>
    <w:rsid w:val="007A617B"/>
    <w:rsid w:val="007A66B1"/>
    <w:rsid w:val="007B0744"/>
    <w:rsid w:val="007B0A07"/>
    <w:rsid w:val="007B2309"/>
    <w:rsid w:val="007B2E1C"/>
    <w:rsid w:val="007B4BE9"/>
    <w:rsid w:val="007B782D"/>
    <w:rsid w:val="007C1038"/>
    <w:rsid w:val="007C1436"/>
    <w:rsid w:val="007C29FC"/>
    <w:rsid w:val="007C3367"/>
    <w:rsid w:val="007C33DD"/>
    <w:rsid w:val="007C355B"/>
    <w:rsid w:val="007C6BF0"/>
    <w:rsid w:val="007C75F8"/>
    <w:rsid w:val="007C79D9"/>
    <w:rsid w:val="007C7E4B"/>
    <w:rsid w:val="007C7EE7"/>
    <w:rsid w:val="007D1BC2"/>
    <w:rsid w:val="007D2248"/>
    <w:rsid w:val="007D2A8D"/>
    <w:rsid w:val="007D4879"/>
    <w:rsid w:val="007D5730"/>
    <w:rsid w:val="007D63D3"/>
    <w:rsid w:val="007D658C"/>
    <w:rsid w:val="007D759D"/>
    <w:rsid w:val="007D7DB1"/>
    <w:rsid w:val="007E27C7"/>
    <w:rsid w:val="007E27F9"/>
    <w:rsid w:val="007E346C"/>
    <w:rsid w:val="007E40DE"/>
    <w:rsid w:val="007E4215"/>
    <w:rsid w:val="007E599B"/>
    <w:rsid w:val="007E650F"/>
    <w:rsid w:val="007E71BB"/>
    <w:rsid w:val="007E73F6"/>
    <w:rsid w:val="007F0752"/>
    <w:rsid w:val="007F3358"/>
    <w:rsid w:val="007F66A4"/>
    <w:rsid w:val="007F6B1D"/>
    <w:rsid w:val="007F6CDC"/>
    <w:rsid w:val="007F6FA8"/>
    <w:rsid w:val="00802E04"/>
    <w:rsid w:val="00803FA7"/>
    <w:rsid w:val="0080445A"/>
    <w:rsid w:val="00806924"/>
    <w:rsid w:val="00807DCC"/>
    <w:rsid w:val="00810286"/>
    <w:rsid w:val="00811BAC"/>
    <w:rsid w:val="00812338"/>
    <w:rsid w:val="00812AFC"/>
    <w:rsid w:val="00813535"/>
    <w:rsid w:val="008137BB"/>
    <w:rsid w:val="00814484"/>
    <w:rsid w:val="008146A8"/>
    <w:rsid w:val="00815704"/>
    <w:rsid w:val="00816F79"/>
    <w:rsid w:val="00817723"/>
    <w:rsid w:val="00817D06"/>
    <w:rsid w:val="008225B7"/>
    <w:rsid w:val="00823119"/>
    <w:rsid w:val="00824828"/>
    <w:rsid w:val="00826065"/>
    <w:rsid w:val="008261F1"/>
    <w:rsid w:val="0082668B"/>
    <w:rsid w:val="0082674B"/>
    <w:rsid w:val="00826927"/>
    <w:rsid w:val="008317AB"/>
    <w:rsid w:val="0083224A"/>
    <w:rsid w:val="008327B7"/>
    <w:rsid w:val="00832DB6"/>
    <w:rsid w:val="0083503A"/>
    <w:rsid w:val="00835E01"/>
    <w:rsid w:val="008367CC"/>
    <w:rsid w:val="00837572"/>
    <w:rsid w:val="00840570"/>
    <w:rsid w:val="00841242"/>
    <w:rsid w:val="0084178A"/>
    <w:rsid w:val="008425BD"/>
    <w:rsid w:val="00842B37"/>
    <w:rsid w:val="00842EE2"/>
    <w:rsid w:val="00843766"/>
    <w:rsid w:val="00843F02"/>
    <w:rsid w:val="00845D16"/>
    <w:rsid w:val="0084692B"/>
    <w:rsid w:val="00847EF1"/>
    <w:rsid w:val="008501D1"/>
    <w:rsid w:val="008513E9"/>
    <w:rsid w:val="00853706"/>
    <w:rsid w:val="00854D14"/>
    <w:rsid w:val="00855A2E"/>
    <w:rsid w:val="008565F5"/>
    <w:rsid w:val="0086020F"/>
    <w:rsid w:val="008604F3"/>
    <w:rsid w:val="008610D4"/>
    <w:rsid w:val="008618BD"/>
    <w:rsid w:val="00863FCB"/>
    <w:rsid w:val="00866070"/>
    <w:rsid w:val="00866F8C"/>
    <w:rsid w:val="00867C36"/>
    <w:rsid w:val="00870EF6"/>
    <w:rsid w:val="008714F3"/>
    <w:rsid w:val="0087150E"/>
    <w:rsid w:val="00874298"/>
    <w:rsid w:val="00874E10"/>
    <w:rsid w:val="00875003"/>
    <w:rsid w:val="00875661"/>
    <w:rsid w:val="00876797"/>
    <w:rsid w:val="00876B99"/>
    <w:rsid w:val="00877750"/>
    <w:rsid w:val="00883B42"/>
    <w:rsid w:val="00883EDD"/>
    <w:rsid w:val="00884B90"/>
    <w:rsid w:val="008859A9"/>
    <w:rsid w:val="00885B53"/>
    <w:rsid w:val="00892D38"/>
    <w:rsid w:val="008931EE"/>
    <w:rsid w:val="0089334F"/>
    <w:rsid w:val="008934CC"/>
    <w:rsid w:val="008935EE"/>
    <w:rsid w:val="00893C8B"/>
    <w:rsid w:val="008941E5"/>
    <w:rsid w:val="00894CAD"/>
    <w:rsid w:val="00896185"/>
    <w:rsid w:val="008970EF"/>
    <w:rsid w:val="008977B9"/>
    <w:rsid w:val="00897DF3"/>
    <w:rsid w:val="008A138F"/>
    <w:rsid w:val="008A14FD"/>
    <w:rsid w:val="008A226E"/>
    <w:rsid w:val="008A4B5D"/>
    <w:rsid w:val="008A52BB"/>
    <w:rsid w:val="008A576E"/>
    <w:rsid w:val="008B021C"/>
    <w:rsid w:val="008B157A"/>
    <w:rsid w:val="008B1A25"/>
    <w:rsid w:val="008B2490"/>
    <w:rsid w:val="008B4F01"/>
    <w:rsid w:val="008B59C4"/>
    <w:rsid w:val="008B6276"/>
    <w:rsid w:val="008B6372"/>
    <w:rsid w:val="008B6A3C"/>
    <w:rsid w:val="008B6ED2"/>
    <w:rsid w:val="008B7953"/>
    <w:rsid w:val="008B7CAD"/>
    <w:rsid w:val="008B7E17"/>
    <w:rsid w:val="008C03B2"/>
    <w:rsid w:val="008C0911"/>
    <w:rsid w:val="008C1321"/>
    <w:rsid w:val="008C16BA"/>
    <w:rsid w:val="008C2248"/>
    <w:rsid w:val="008C3745"/>
    <w:rsid w:val="008C3AB1"/>
    <w:rsid w:val="008C409F"/>
    <w:rsid w:val="008C4960"/>
    <w:rsid w:val="008C5515"/>
    <w:rsid w:val="008C6A8C"/>
    <w:rsid w:val="008C732A"/>
    <w:rsid w:val="008C74B6"/>
    <w:rsid w:val="008D1775"/>
    <w:rsid w:val="008D1927"/>
    <w:rsid w:val="008D2276"/>
    <w:rsid w:val="008D24BF"/>
    <w:rsid w:val="008D34FC"/>
    <w:rsid w:val="008D3841"/>
    <w:rsid w:val="008D47DC"/>
    <w:rsid w:val="008D49B2"/>
    <w:rsid w:val="008D57A9"/>
    <w:rsid w:val="008D62C9"/>
    <w:rsid w:val="008D68E3"/>
    <w:rsid w:val="008D73AB"/>
    <w:rsid w:val="008E045A"/>
    <w:rsid w:val="008E0706"/>
    <w:rsid w:val="008E1529"/>
    <w:rsid w:val="008E1BE7"/>
    <w:rsid w:val="008E1E36"/>
    <w:rsid w:val="008E2157"/>
    <w:rsid w:val="008E2CFA"/>
    <w:rsid w:val="008E412D"/>
    <w:rsid w:val="008E4191"/>
    <w:rsid w:val="008E58F4"/>
    <w:rsid w:val="008E67A7"/>
    <w:rsid w:val="008E7812"/>
    <w:rsid w:val="008F07D3"/>
    <w:rsid w:val="008F144E"/>
    <w:rsid w:val="008F19DD"/>
    <w:rsid w:val="008F39C0"/>
    <w:rsid w:val="008F46F5"/>
    <w:rsid w:val="008F49E4"/>
    <w:rsid w:val="008F4AFC"/>
    <w:rsid w:val="008F4DD7"/>
    <w:rsid w:val="008F4F90"/>
    <w:rsid w:val="008F5353"/>
    <w:rsid w:val="008F538E"/>
    <w:rsid w:val="008F5652"/>
    <w:rsid w:val="008F6822"/>
    <w:rsid w:val="008F7302"/>
    <w:rsid w:val="008F78E9"/>
    <w:rsid w:val="00900425"/>
    <w:rsid w:val="009019B7"/>
    <w:rsid w:val="009029EB"/>
    <w:rsid w:val="00903285"/>
    <w:rsid w:val="009041C1"/>
    <w:rsid w:val="00904529"/>
    <w:rsid w:val="009058BF"/>
    <w:rsid w:val="0090600E"/>
    <w:rsid w:val="00911B8C"/>
    <w:rsid w:val="00911C43"/>
    <w:rsid w:val="009129DC"/>
    <w:rsid w:val="00912F7B"/>
    <w:rsid w:val="009131E7"/>
    <w:rsid w:val="009138F2"/>
    <w:rsid w:val="009152A1"/>
    <w:rsid w:val="00917CA6"/>
    <w:rsid w:val="00917D08"/>
    <w:rsid w:val="00917D76"/>
    <w:rsid w:val="00920440"/>
    <w:rsid w:val="009208F8"/>
    <w:rsid w:val="009214C4"/>
    <w:rsid w:val="00924DC7"/>
    <w:rsid w:val="00925599"/>
    <w:rsid w:val="00926A1C"/>
    <w:rsid w:val="00927498"/>
    <w:rsid w:val="009300C3"/>
    <w:rsid w:val="009304AF"/>
    <w:rsid w:val="00931120"/>
    <w:rsid w:val="0093138E"/>
    <w:rsid w:val="00931727"/>
    <w:rsid w:val="0093179E"/>
    <w:rsid w:val="00931D92"/>
    <w:rsid w:val="00931E61"/>
    <w:rsid w:val="00931E7F"/>
    <w:rsid w:val="0093218F"/>
    <w:rsid w:val="0093269F"/>
    <w:rsid w:val="009330FA"/>
    <w:rsid w:val="00934226"/>
    <w:rsid w:val="00934D79"/>
    <w:rsid w:val="00935701"/>
    <w:rsid w:val="0093616D"/>
    <w:rsid w:val="00936C73"/>
    <w:rsid w:val="009379CF"/>
    <w:rsid w:val="00937BF5"/>
    <w:rsid w:val="00937E7C"/>
    <w:rsid w:val="009406BC"/>
    <w:rsid w:val="009409DD"/>
    <w:rsid w:val="00940E84"/>
    <w:rsid w:val="009428B5"/>
    <w:rsid w:val="00942C05"/>
    <w:rsid w:val="00942C0F"/>
    <w:rsid w:val="00943082"/>
    <w:rsid w:val="0094653B"/>
    <w:rsid w:val="00946726"/>
    <w:rsid w:val="00946BC5"/>
    <w:rsid w:val="00947114"/>
    <w:rsid w:val="00950D03"/>
    <w:rsid w:val="00952F0E"/>
    <w:rsid w:val="00952F56"/>
    <w:rsid w:val="00954842"/>
    <w:rsid w:val="009555B3"/>
    <w:rsid w:val="009557C8"/>
    <w:rsid w:val="00956737"/>
    <w:rsid w:val="009614B3"/>
    <w:rsid w:val="00962654"/>
    <w:rsid w:val="0096395B"/>
    <w:rsid w:val="00963C96"/>
    <w:rsid w:val="00964130"/>
    <w:rsid w:val="0096647E"/>
    <w:rsid w:val="00966ACD"/>
    <w:rsid w:val="00966FC0"/>
    <w:rsid w:val="00966FF2"/>
    <w:rsid w:val="00967270"/>
    <w:rsid w:val="009673D7"/>
    <w:rsid w:val="00967DB9"/>
    <w:rsid w:val="00970970"/>
    <w:rsid w:val="00970B14"/>
    <w:rsid w:val="0097111A"/>
    <w:rsid w:val="009719C5"/>
    <w:rsid w:val="00971B3A"/>
    <w:rsid w:val="009722DB"/>
    <w:rsid w:val="00972C92"/>
    <w:rsid w:val="00974CBC"/>
    <w:rsid w:val="00975BEC"/>
    <w:rsid w:val="00975E52"/>
    <w:rsid w:val="0097640E"/>
    <w:rsid w:val="009802DA"/>
    <w:rsid w:val="00980837"/>
    <w:rsid w:val="009814B9"/>
    <w:rsid w:val="0098214C"/>
    <w:rsid w:val="00983850"/>
    <w:rsid w:val="00985606"/>
    <w:rsid w:val="00985824"/>
    <w:rsid w:val="00985922"/>
    <w:rsid w:val="0098652C"/>
    <w:rsid w:val="00986935"/>
    <w:rsid w:val="009870EF"/>
    <w:rsid w:val="009871A7"/>
    <w:rsid w:val="009901E8"/>
    <w:rsid w:val="009929E8"/>
    <w:rsid w:val="00994BF2"/>
    <w:rsid w:val="00995E1C"/>
    <w:rsid w:val="009A21C6"/>
    <w:rsid w:val="009A2D28"/>
    <w:rsid w:val="009A3012"/>
    <w:rsid w:val="009A3596"/>
    <w:rsid w:val="009A3B5C"/>
    <w:rsid w:val="009A44BA"/>
    <w:rsid w:val="009A5766"/>
    <w:rsid w:val="009A62A6"/>
    <w:rsid w:val="009A67D0"/>
    <w:rsid w:val="009A6B2C"/>
    <w:rsid w:val="009A73E7"/>
    <w:rsid w:val="009A7E0E"/>
    <w:rsid w:val="009B17E6"/>
    <w:rsid w:val="009B3546"/>
    <w:rsid w:val="009B75A6"/>
    <w:rsid w:val="009B7CA5"/>
    <w:rsid w:val="009C18FD"/>
    <w:rsid w:val="009C1979"/>
    <w:rsid w:val="009C3712"/>
    <w:rsid w:val="009C4D1F"/>
    <w:rsid w:val="009C4D76"/>
    <w:rsid w:val="009C4FDB"/>
    <w:rsid w:val="009C550B"/>
    <w:rsid w:val="009C652C"/>
    <w:rsid w:val="009C6E84"/>
    <w:rsid w:val="009C7867"/>
    <w:rsid w:val="009D17CB"/>
    <w:rsid w:val="009D2CCB"/>
    <w:rsid w:val="009D5504"/>
    <w:rsid w:val="009D68B2"/>
    <w:rsid w:val="009E02D0"/>
    <w:rsid w:val="009E0C51"/>
    <w:rsid w:val="009E3825"/>
    <w:rsid w:val="009E3CEB"/>
    <w:rsid w:val="009E4F68"/>
    <w:rsid w:val="009E5427"/>
    <w:rsid w:val="009E7313"/>
    <w:rsid w:val="009F05DD"/>
    <w:rsid w:val="009F068F"/>
    <w:rsid w:val="009F1385"/>
    <w:rsid w:val="009F1C4C"/>
    <w:rsid w:val="009F2A3A"/>
    <w:rsid w:val="009F2FBA"/>
    <w:rsid w:val="009F4BBF"/>
    <w:rsid w:val="009F6131"/>
    <w:rsid w:val="009F6C66"/>
    <w:rsid w:val="009F701E"/>
    <w:rsid w:val="009F785E"/>
    <w:rsid w:val="009F787D"/>
    <w:rsid w:val="00A003D8"/>
    <w:rsid w:val="00A020E7"/>
    <w:rsid w:val="00A035E1"/>
    <w:rsid w:val="00A05884"/>
    <w:rsid w:val="00A07606"/>
    <w:rsid w:val="00A07BCF"/>
    <w:rsid w:val="00A10112"/>
    <w:rsid w:val="00A10336"/>
    <w:rsid w:val="00A10A39"/>
    <w:rsid w:val="00A119C7"/>
    <w:rsid w:val="00A11A6B"/>
    <w:rsid w:val="00A12434"/>
    <w:rsid w:val="00A14067"/>
    <w:rsid w:val="00A142D8"/>
    <w:rsid w:val="00A149C6"/>
    <w:rsid w:val="00A15591"/>
    <w:rsid w:val="00A15AEA"/>
    <w:rsid w:val="00A17404"/>
    <w:rsid w:val="00A17524"/>
    <w:rsid w:val="00A20EC7"/>
    <w:rsid w:val="00A21568"/>
    <w:rsid w:val="00A22DE9"/>
    <w:rsid w:val="00A23A8D"/>
    <w:rsid w:val="00A24104"/>
    <w:rsid w:val="00A25E3C"/>
    <w:rsid w:val="00A271C2"/>
    <w:rsid w:val="00A27994"/>
    <w:rsid w:val="00A305C9"/>
    <w:rsid w:val="00A31D1C"/>
    <w:rsid w:val="00A32635"/>
    <w:rsid w:val="00A33A57"/>
    <w:rsid w:val="00A36229"/>
    <w:rsid w:val="00A37894"/>
    <w:rsid w:val="00A402AD"/>
    <w:rsid w:val="00A4036E"/>
    <w:rsid w:val="00A4062F"/>
    <w:rsid w:val="00A41258"/>
    <w:rsid w:val="00A42F1D"/>
    <w:rsid w:val="00A437EE"/>
    <w:rsid w:val="00A43BF2"/>
    <w:rsid w:val="00A4409E"/>
    <w:rsid w:val="00A44851"/>
    <w:rsid w:val="00A45159"/>
    <w:rsid w:val="00A45F7C"/>
    <w:rsid w:val="00A4639E"/>
    <w:rsid w:val="00A46E39"/>
    <w:rsid w:val="00A47B28"/>
    <w:rsid w:val="00A51694"/>
    <w:rsid w:val="00A51BAC"/>
    <w:rsid w:val="00A52324"/>
    <w:rsid w:val="00A534F6"/>
    <w:rsid w:val="00A53A7F"/>
    <w:rsid w:val="00A53E4B"/>
    <w:rsid w:val="00A543BD"/>
    <w:rsid w:val="00A54961"/>
    <w:rsid w:val="00A54A30"/>
    <w:rsid w:val="00A60034"/>
    <w:rsid w:val="00A605F2"/>
    <w:rsid w:val="00A61385"/>
    <w:rsid w:val="00A61784"/>
    <w:rsid w:val="00A61BB5"/>
    <w:rsid w:val="00A61F59"/>
    <w:rsid w:val="00A62114"/>
    <w:rsid w:val="00A62292"/>
    <w:rsid w:val="00A629A9"/>
    <w:rsid w:val="00A634FB"/>
    <w:rsid w:val="00A65E8E"/>
    <w:rsid w:val="00A67479"/>
    <w:rsid w:val="00A674B6"/>
    <w:rsid w:val="00A7091F"/>
    <w:rsid w:val="00A70AC0"/>
    <w:rsid w:val="00A711BA"/>
    <w:rsid w:val="00A71CFB"/>
    <w:rsid w:val="00A71D01"/>
    <w:rsid w:val="00A726E5"/>
    <w:rsid w:val="00A72F4D"/>
    <w:rsid w:val="00A73608"/>
    <w:rsid w:val="00A74389"/>
    <w:rsid w:val="00A76C4A"/>
    <w:rsid w:val="00A76CDF"/>
    <w:rsid w:val="00A77657"/>
    <w:rsid w:val="00A80396"/>
    <w:rsid w:val="00A8088C"/>
    <w:rsid w:val="00A80B28"/>
    <w:rsid w:val="00A81E8C"/>
    <w:rsid w:val="00A821EE"/>
    <w:rsid w:val="00A84B00"/>
    <w:rsid w:val="00A85569"/>
    <w:rsid w:val="00A87876"/>
    <w:rsid w:val="00A87E8F"/>
    <w:rsid w:val="00A87EF4"/>
    <w:rsid w:val="00A90155"/>
    <w:rsid w:val="00A90AE5"/>
    <w:rsid w:val="00A91373"/>
    <w:rsid w:val="00A91A6C"/>
    <w:rsid w:val="00A91D8C"/>
    <w:rsid w:val="00A91EED"/>
    <w:rsid w:val="00A9341D"/>
    <w:rsid w:val="00A93713"/>
    <w:rsid w:val="00A941E1"/>
    <w:rsid w:val="00A94608"/>
    <w:rsid w:val="00A95739"/>
    <w:rsid w:val="00A965C3"/>
    <w:rsid w:val="00A979B9"/>
    <w:rsid w:val="00A979FF"/>
    <w:rsid w:val="00AA3C06"/>
    <w:rsid w:val="00AA4D7F"/>
    <w:rsid w:val="00AA5F82"/>
    <w:rsid w:val="00AA7E6D"/>
    <w:rsid w:val="00AB1571"/>
    <w:rsid w:val="00AB1C3E"/>
    <w:rsid w:val="00AB2618"/>
    <w:rsid w:val="00AB2667"/>
    <w:rsid w:val="00AB27B5"/>
    <w:rsid w:val="00AB3EC1"/>
    <w:rsid w:val="00AB3F89"/>
    <w:rsid w:val="00AB401A"/>
    <w:rsid w:val="00AB508A"/>
    <w:rsid w:val="00AB5255"/>
    <w:rsid w:val="00AB7F8D"/>
    <w:rsid w:val="00AC1B33"/>
    <w:rsid w:val="00AC427C"/>
    <w:rsid w:val="00AC434B"/>
    <w:rsid w:val="00AC4E01"/>
    <w:rsid w:val="00AC56A6"/>
    <w:rsid w:val="00AC62C1"/>
    <w:rsid w:val="00AD049B"/>
    <w:rsid w:val="00AD0743"/>
    <w:rsid w:val="00AD0E60"/>
    <w:rsid w:val="00AD209A"/>
    <w:rsid w:val="00AD2952"/>
    <w:rsid w:val="00AD36B5"/>
    <w:rsid w:val="00AD60D4"/>
    <w:rsid w:val="00AD6675"/>
    <w:rsid w:val="00AD6D19"/>
    <w:rsid w:val="00AD6DAC"/>
    <w:rsid w:val="00AE00C3"/>
    <w:rsid w:val="00AE051B"/>
    <w:rsid w:val="00AE13DD"/>
    <w:rsid w:val="00AE3E3C"/>
    <w:rsid w:val="00AE4239"/>
    <w:rsid w:val="00AE5C66"/>
    <w:rsid w:val="00AE5FB9"/>
    <w:rsid w:val="00AE6538"/>
    <w:rsid w:val="00AE6F91"/>
    <w:rsid w:val="00AF016B"/>
    <w:rsid w:val="00AF180D"/>
    <w:rsid w:val="00AF1B25"/>
    <w:rsid w:val="00AF1D24"/>
    <w:rsid w:val="00AF28F8"/>
    <w:rsid w:val="00AF2F52"/>
    <w:rsid w:val="00AF3D29"/>
    <w:rsid w:val="00AF434E"/>
    <w:rsid w:val="00AF5A5D"/>
    <w:rsid w:val="00B00272"/>
    <w:rsid w:val="00B0128C"/>
    <w:rsid w:val="00B014C0"/>
    <w:rsid w:val="00B02993"/>
    <w:rsid w:val="00B03834"/>
    <w:rsid w:val="00B038D0"/>
    <w:rsid w:val="00B04F86"/>
    <w:rsid w:val="00B06ECD"/>
    <w:rsid w:val="00B0787C"/>
    <w:rsid w:val="00B10A1A"/>
    <w:rsid w:val="00B118B4"/>
    <w:rsid w:val="00B11FA6"/>
    <w:rsid w:val="00B12E50"/>
    <w:rsid w:val="00B1310C"/>
    <w:rsid w:val="00B13274"/>
    <w:rsid w:val="00B1408D"/>
    <w:rsid w:val="00B153B2"/>
    <w:rsid w:val="00B154EF"/>
    <w:rsid w:val="00B16213"/>
    <w:rsid w:val="00B172AB"/>
    <w:rsid w:val="00B1760E"/>
    <w:rsid w:val="00B202D0"/>
    <w:rsid w:val="00B2085B"/>
    <w:rsid w:val="00B217C0"/>
    <w:rsid w:val="00B21BA1"/>
    <w:rsid w:val="00B22629"/>
    <w:rsid w:val="00B23873"/>
    <w:rsid w:val="00B24665"/>
    <w:rsid w:val="00B251C8"/>
    <w:rsid w:val="00B251D3"/>
    <w:rsid w:val="00B25705"/>
    <w:rsid w:val="00B30561"/>
    <w:rsid w:val="00B31E50"/>
    <w:rsid w:val="00B330E2"/>
    <w:rsid w:val="00B37AD4"/>
    <w:rsid w:val="00B37C0D"/>
    <w:rsid w:val="00B40168"/>
    <w:rsid w:val="00B405A5"/>
    <w:rsid w:val="00B44CBD"/>
    <w:rsid w:val="00B45B95"/>
    <w:rsid w:val="00B500F2"/>
    <w:rsid w:val="00B50D85"/>
    <w:rsid w:val="00B51161"/>
    <w:rsid w:val="00B52397"/>
    <w:rsid w:val="00B535C9"/>
    <w:rsid w:val="00B53C24"/>
    <w:rsid w:val="00B53E4A"/>
    <w:rsid w:val="00B54BB5"/>
    <w:rsid w:val="00B54D73"/>
    <w:rsid w:val="00B555A8"/>
    <w:rsid w:val="00B559B0"/>
    <w:rsid w:val="00B561F0"/>
    <w:rsid w:val="00B61DAA"/>
    <w:rsid w:val="00B633ED"/>
    <w:rsid w:val="00B66A1F"/>
    <w:rsid w:val="00B700BC"/>
    <w:rsid w:val="00B70BD2"/>
    <w:rsid w:val="00B737E8"/>
    <w:rsid w:val="00B756CE"/>
    <w:rsid w:val="00B75838"/>
    <w:rsid w:val="00B82084"/>
    <w:rsid w:val="00B825D2"/>
    <w:rsid w:val="00B8264D"/>
    <w:rsid w:val="00B828D0"/>
    <w:rsid w:val="00B82D3D"/>
    <w:rsid w:val="00B83A88"/>
    <w:rsid w:val="00B8414E"/>
    <w:rsid w:val="00B86B8A"/>
    <w:rsid w:val="00B87A50"/>
    <w:rsid w:val="00B90F05"/>
    <w:rsid w:val="00B90F16"/>
    <w:rsid w:val="00B90FDB"/>
    <w:rsid w:val="00B91230"/>
    <w:rsid w:val="00B91A41"/>
    <w:rsid w:val="00B9253A"/>
    <w:rsid w:val="00B92750"/>
    <w:rsid w:val="00B928A3"/>
    <w:rsid w:val="00B93442"/>
    <w:rsid w:val="00B93AA6"/>
    <w:rsid w:val="00B94C6B"/>
    <w:rsid w:val="00B96977"/>
    <w:rsid w:val="00B97C96"/>
    <w:rsid w:val="00BA46FD"/>
    <w:rsid w:val="00BA71C3"/>
    <w:rsid w:val="00BB0A66"/>
    <w:rsid w:val="00BB0BC4"/>
    <w:rsid w:val="00BB101E"/>
    <w:rsid w:val="00BB168A"/>
    <w:rsid w:val="00BB1905"/>
    <w:rsid w:val="00BB2316"/>
    <w:rsid w:val="00BB2CBA"/>
    <w:rsid w:val="00BB5095"/>
    <w:rsid w:val="00BB599E"/>
    <w:rsid w:val="00BB5A7E"/>
    <w:rsid w:val="00BB7014"/>
    <w:rsid w:val="00BC034A"/>
    <w:rsid w:val="00BC1596"/>
    <w:rsid w:val="00BC15E9"/>
    <w:rsid w:val="00BC1B4B"/>
    <w:rsid w:val="00BC3552"/>
    <w:rsid w:val="00BC429D"/>
    <w:rsid w:val="00BD016D"/>
    <w:rsid w:val="00BD06C4"/>
    <w:rsid w:val="00BD1022"/>
    <w:rsid w:val="00BD1B07"/>
    <w:rsid w:val="00BD306A"/>
    <w:rsid w:val="00BD3A8B"/>
    <w:rsid w:val="00BD4DC0"/>
    <w:rsid w:val="00BD4DDD"/>
    <w:rsid w:val="00BD5310"/>
    <w:rsid w:val="00BD5879"/>
    <w:rsid w:val="00BD7982"/>
    <w:rsid w:val="00BD7C35"/>
    <w:rsid w:val="00BE05FC"/>
    <w:rsid w:val="00BE1095"/>
    <w:rsid w:val="00BE1ACC"/>
    <w:rsid w:val="00BE2BE0"/>
    <w:rsid w:val="00BE4CBC"/>
    <w:rsid w:val="00BE5513"/>
    <w:rsid w:val="00BE6830"/>
    <w:rsid w:val="00BF02A4"/>
    <w:rsid w:val="00BF0607"/>
    <w:rsid w:val="00BF0B10"/>
    <w:rsid w:val="00BF11D6"/>
    <w:rsid w:val="00BF23AF"/>
    <w:rsid w:val="00BF2976"/>
    <w:rsid w:val="00BF3720"/>
    <w:rsid w:val="00BF3D60"/>
    <w:rsid w:val="00BF3EC7"/>
    <w:rsid w:val="00BF57BC"/>
    <w:rsid w:val="00BF6208"/>
    <w:rsid w:val="00BF66C3"/>
    <w:rsid w:val="00BF72E9"/>
    <w:rsid w:val="00BF74B9"/>
    <w:rsid w:val="00C007D3"/>
    <w:rsid w:val="00C00992"/>
    <w:rsid w:val="00C06BC6"/>
    <w:rsid w:val="00C1196C"/>
    <w:rsid w:val="00C133A9"/>
    <w:rsid w:val="00C136A8"/>
    <w:rsid w:val="00C153AF"/>
    <w:rsid w:val="00C16246"/>
    <w:rsid w:val="00C1695F"/>
    <w:rsid w:val="00C169B2"/>
    <w:rsid w:val="00C17179"/>
    <w:rsid w:val="00C20F70"/>
    <w:rsid w:val="00C219FC"/>
    <w:rsid w:val="00C2327E"/>
    <w:rsid w:val="00C235A5"/>
    <w:rsid w:val="00C238BE"/>
    <w:rsid w:val="00C23C3E"/>
    <w:rsid w:val="00C242B7"/>
    <w:rsid w:val="00C25231"/>
    <w:rsid w:val="00C25AC6"/>
    <w:rsid w:val="00C27BC5"/>
    <w:rsid w:val="00C316FD"/>
    <w:rsid w:val="00C3173B"/>
    <w:rsid w:val="00C31E8E"/>
    <w:rsid w:val="00C3229A"/>
    <w:rsid w:val="00C326E4"/>
    <w:rsid w:val="00C32715"/>
    <w:rsid w:val="00C33748"/>
    <w:rsid w:val="00C33D6A"/>
    <w:rsid w:val="00C34670"/>
    <w:rsid w:val="00C34C95"/>
    <w:rsid w:val="00C351A5"/>
    <w:rsid w:val="00C356AA"/>
    <w:rsid w:val="00C35CB0"/>
    <w:rsid w:val="00C3733A"/>
    <w:rsid w:val="00C37B19"/>
    <w:rsid w:val="00C421C7"/>
    <w:rsid w:val="00C4291D"/>
    <w:rsid w:val="00C42D76"/>
    <w:rsid w:val="00C4341C"/>
    <w:rsid w:val="00C44515"/>
    <w:rsid w:val="00C45392"/>
    <w:rsid w:val="00C45C3C"/>
    <w:rsid w:val="00C45FD3"/>
    <w:rsid w:val="00C4681A"/>
    <w:rsid w:val="00C46DD3"/>
    <w:rsid w:val="00C50B3B"/>
    <w:rsid w:val="00C517E4"/>
    <w:rsid w:val="00C52556"/>
    <w:rsid w:val="00C52847"/>
    <w:rsid w:val="00C52E1D"/>
    <w:rsid w:val="00C531D5"/>
    <w:rsid w:val="00C53203"/>
    <w:rsid w:val="00C54633"/>
    <w:rsid w:val="00C551C0"/>
    <w:rsid w:val="00C55D15"/>
    <w:rsid w:val="00C565FE"/>
    <w:rsid w:val="00C60C2B"/>
    <w:rsid w:val="00C615BF"/>
    <w:rsid w:val="00C62109"/>
    <w:rsid w:val="00C6289A"/>
    <w:rsid w:val="00C62F40"/>
    <w:rsid w:val="00C63321"/>
    <w:rsid w:val="00C65C79"/>
    <w:rsid w:val="00C665A6"/>
    <w:rsid w:val="00C67975"/>
    <w:rsid w:val="00C6797D"/>
    <w:rsid w:val="00C7014D"/>
    <w:rsid w:val="00C707E2"/>
    <w:rsid w:val="00C71DE7"/>
    <w:rsid w:val="00C71EA8"/>
    <w:rsid w:val="00C721D7"/>
    <w:rsid w:val="00C72650"/>
    <w:rsid w:val="00C73106"/>
    <w:rsid w:val="00C73266"/>
    <w:rsid w:val="00C740E0"/>
    <w:rsid w:val="00C74263"/>
    <w:rsid w:val="00C742DF"/>
    <w:rsid w:val="00C74914"/>
    <w:rsid w:val="00C773E4"/>
    <w:rsid w:val="00C806CB"/>
    <w:rsid w:val="00C80788"/>
    <w:rsid w:val="00C80FB5"/>
    <w:rsid w:val="00C824FA"/>
    <w:rsid w:val="00C82920"/>
    <w:rsid w:val="00C82AB3"/>
    <w:rsid w:val="00C8371C"/>
    <w:rsid w:val="00C8388A"/>
    <w:rsid w:val="00C84A24"/>
    <w:rsid w:val="00C8517D"/>
    <w:rsid w:val="00C86C04"/>
    <w:rsid w:val="00C91207"/>
    <w:rsid w:val="00C912BA"/>
    <w:rsid w:val="00C9237C"/>
    <w:rsid w:val="00C932CC"/>
    <w:rsid w:val="00C940E4"/>
    <w:rsid w:val="00C95CAA"/>
    <w:rsid w:val="00C96B69"/>
    <w:rsid w:val="00C96D68"/>
    <w:rsid w:val="00C9774F"/>
    <w:rsid w:val="00CA0D2C"/>
    <w:rsid w:val="00CA128F"/>
    <w:rsid w:val="00CA177A"/>
    <w:rsid w:val="00CA1D48"/>
    <w:rsid w:val="00CA2974"/>
    <w:rsid w:val="00CA5747"/>
    <w:rsid w:val="00CA5912"/>
    <w:rsid w:val="00CB0864"/>
    <w:rsid w:val="00CB17C3"/>
    <w:rsid w:val="00CB223E"/>
    <w:rsid w:val="00CB2ED1"/>
    <w:rsid w:val="00CB3357"/>
    <w:rsid w:val="00CB3D43"/>
    <w:rsid w:val="00CB3DBB"/>
    <w:rsid w:val="00CB4D1E"/>
    <w:rsid w:val="00CB4E59"/>
    <w:rsid w:val="00CB4F7B"/>
    <w:rsid w:val="00CB5C96"/>
    <w:rsid w:val="00CB5F4C"/>
    <w:rsid w:val="00CB65C4"/>
    <w:rsid w:val="00CC14E1"/>
    <w:rsid w:val="00CC2623"/>
    <w:rsid w:val="00CC2AE7"/>
    <w:rsid w:val="00CC2DB2"/>
    <w:rsid w:val="00CC3040"/>
    <w:rsid w:val="00CC4856"/>
    <w:rsid w:val="00CC48A9"/>
    <w:rsid w:val="00CC6590"/>
    <w:rsid w:val="00CC776C"/>
    <w:rsid w:val="00CD098E"/>
    <w:rsid w:val="00CD1998"/>
    <w:rsid w:val="00CD2A81"/>
    <w:rsid w:val="00CD4BEA"/>
    <w:rsid w:val="00CD52B6"/>
    <w:rsid w:val="00CD53DB"/>
    <w:rsid w:val="00CD5429"/>
    <w:rsid w:val="00CD5CB2"/>
    <w:rsid w:val="00CD5E7F"/>
    <w:rsid w:val="00CD60AF"/>
    <w:rsid w:val="00CD6C0D"/>
    <w:rsid w:val="00CE0C96"/>
    <w:rsid w:val="00CE10ED"/>
    <w:rsid w:val="00CE25A7"/>
    <w:rsid w:val="00CE27BF"/>
    <w:rsid w:val="00CE4B63"/>
    <w:rsid w:val="00CE5024"/>
    <w:rsid w:val="00CE590C"/>
    <w:rsid w:val="00CE676F"/>
    <w:rsid w:val="00CE7949"/>
    <w:rsid w:val="00CE7DA6"/>
    <w:rsid w:val="00CF03B3"/>
    <w:rsid w:val="00CF060F"/>
    <w:rsid w:val="00CF094F"/>
    <w:rsid w:val="00CF1764"/>
    <w:rsid w:val="00CF19EE"/>
    <w:rsid w:val="00CF2CE3"/>
    <w:rsid w:val="00CF4380"/>
    <w:rsid w:val="00CF4822"/>
    <w:rsid w:val="00CF5366"/>
    <w:rsid w:val="00CF6BAF"/>
    <w:rsid w:val="00CF7706"/>
    <w:rsid w:val="00CF7F3C"/>
    <w:rsid w:val="00D00249"/>
    <w:rsid w:val="00D00E46"/>
    <w:rsid w:val="00D01D25"/>
    <w:rsid w:val="00D02364"/>
    <w:rsid w:val="00D03881"/>
    <w:rsid w:val="00D04B8D"/>
    <w:rsid w:val="00D05149"/>
    <w:rsid w:val="00D05FB1"/>
    <w:rsid w:val="00D10C6A"/>
    <w:rsid w:val="00D10D3D"/>
    <w:rsid w:val="00D111EC"/>
    <w:rsid w:val="00D1174F"/>
    <w:rsid w:val="00D1206C"/>
    <w:rsid w:val="00D12A39"/>
    <w:rsid w:val="00D1314A"/>
    <w:rsid w:val="00D13CBF"/>
    <w:rsid w:val="00D14B50"/>
    <w:rsid w:val="00D15517"/>
    <w:rsid w:val="00D15DC3"/>
    <w:rsid w:val="00D16468"/>
    <w:rsid w:val="00D1646B"/>
    <w:rsid w:val="00D21076"/>
    <w:rsid w:val="00D2186B"/>
    <w:rsid w:val="00D22F24"/>
    <w:rsid w:val="00D23433"/>
    <w:rsid w:val="00D2358A"/>
    <w:rsid w:val="00D2486A"/>
    <w:rsid w:val="00D30D9E"/>
    <w:rsid w:val="00D30E03"/>
    <w:rsid w:val="00D31EC8"/>
    <w:rsid w:val="00D325B2"/>
    <w:rsid w:val="00D33AE5"/>
    <w:rsid w:val="00D33CB4"/>
    <w:rsid w:val="00D34853"/>
    <w:rsid w:val="00D357E9"/>
    <w:rsid w:val="00D37209"/>
    <w:rsid w:val="00D37CC0"/>
    <w:rsid w:val="00D40BCC"/>
    <w:rsid w:val="00D411DB"/>
    <w:rsid w:val="00D42DDE"/>
    <w:rsid w:val="00D44D93"/>
    <w:rsid w:val="00D461FF"/>
    <w:rsid w:val="00D47731"/>
    <w:rsid w:val="00D47FBB"/>
    <w:rsid w:val="00D5077D"/>
    <w:rsid w:val="00D516CA"/>
    <w:rsid w:val="00D5228A"/>
    <w:rsid w:val="00D52A21"/>
    <w:rsid w:val="00D532FA"/>
    <w:rsid w:val="00D53D45"/>
    <w:rsid w:val="00D55529"/>
    <w:rsid w:val="00D55578"/>
    <w:rsid w:val="00D56F00"/>
    <w:rsid w:val="00D6041D"/>
    <w:rsid w:val="00D6076B"/>
    <w:rsid w:val="00D60E9C"/>
    <w:rsid w:val="00D61C80"/>
    <w:rsid w:val="00D62E49"/>
    <w:rsid w:val="00D6381E"/>
    <w:rsid w:val="00D63AC8"/>
    <w:rsid w:val="00D64AE1"/>
    <w:rsid w:val="00D6679A"/>
    <w:rsid w:val="00D67299"/>
    <w:rsid w:val="00D6730D"/>
    <w:rsid w:val="00D67986"/>
    <w:rsid w:val="00D679BB"/>
    <w:rsid w:val="00D72362"/>
    <w:rsid w:val="00D72736"/>
    <w:rsid w:val="00D72ADF"/>
    <w:rsid w:val="00D73382"/>
    <w:rsid w:val="00D74006"/>
    <w:rsid w:val="00D749D8"/>
    <w:rsid w:val="00D7596D"/>
    <w:rsid w:val="00D76028"/>
    <w:rsid w:val="00D763B1"/>
    <w:rsid w:val="00D764A4"/>
    <w:rsid w:val="00D77677"/>
    <w:rsid w:val="00D81274"/>
    <w:rsid w:val="00D81C56"/>
    <w:rsid w:val="00D8201D"/>
    <w:rsid w:val="00D82CEF"/>
    <w:rsid w:val="00D835B0"/>
    <w:rsid w:val="00D86F9B"/>
    <w:rsid w:val="00D900DD"/>
    <w:rsid w:val="00D91618"/>
    <w:rsid w:val="00D91CFD"/>
    <w:rsid w:val="00D92485"/>
    <w:rsid w:val="00D95D60"/>
    <w:rsid w:val="00D95F14"/>
    <w:rsid w:val="00D964B8"/>
    <w:rsid w:val="00D96BFA"/>
    <w:rsid w:val="00D97376"/>
    <w:rsid w:val="00DA0E16"/>
    <w:rsid w:val="00DA12FD"/>
    <w:rsid w:val="00DA2F06"/>
    <w:rsid w:val="00DA3AFB"/>
    <w:rsid w:val="00DA5266"/>
    <w:rsid w:val="00DA73B8"/>
    <w:rsid w:val="00DA7770"/>
    <w:rsid w:val="00DA7CED"/>
    <w:rsid w:val="00DB0096"/>
    <w:rsid w:val="00DB02B6"/>
    <w:rsid w:val="00DB0885"/>
    <w:rsid w:val="00DB2715"/>
    <w:rsid w:val="00DB46B1"/>
    <w:rsid w:val="00DB748E"/>
    <w:rsid w:val="00DC0631"/>
    <w:rsid w:val="00DC1F7F"/>
    <w:rsid w:val="00DC315C"/>
    <w:rsid w:val="00DC3241"/>
    <w:rsid w:val="00DC41FD"/>
    <w:rsid w:val="00DC64D4"/>
    <w:rsid w:val="00DD0F73"/>
    <w:rsid w:val="00DD2957"/>
    <w:rsid w:val="00DD2B98"/>
    <w:rsid w:val="00DD35B0"/>
    <w:rsid w:val="00DD382A"/>
    <w:rsid w:val="00DD62A7"/>
    <w:rsid w:val="00DD6A03"/>
    <w:rsid w:val="00DD709A"/>
    <w:rsid w:val="00DD775A"/>
    <w:rsid w:val="00DE0795"/>
    <w:rsid w:val="00DE1523"/>
    <w:rsid w:val="00DE1A6C"/>
    <w:rsid w:val="00DE25C4"/>
    <w:rsid w:val="00DE2ACC"/>
    <w:rsid w:val="00DE6631"/>
    <w:rsid w:val="00DE7905"/>
    <w:rsid w:val="00DF05A4"/>
    <w:rsid w:val="00DF0959"/>
    <w:rsid w:val="00DF2D98"/>
    <w:rsid w:val="00DF3F2F"/>
    <w:rsid w:val="00DF47F7"/>
    <w:rsid w:val="00DF4A30"/>
    <w:rsid w:val="00DF6989"/>
    <w:rsid w:val="00DF69C2"/>
    <w:rsid w:val="00E019DC"/>
    <w:rsid w:val="00E03455"/>
    <w:rsid w:val="00E04305"/>
    <w:rsid w:val="00E04360"/>
    <w:rsid w:val="00E04662"/>
    <w:rsid w:val="00E04C8E"/>
    <w:rsid w:val="00E0536E"/>
    <w:rsid w:val="00E07655"/>
    <w:rsid w:val="00E108DF"/>
    <w:rsid w:val="00E10CD4"/>
    <w:rsid w:val="00E110C9"/>
    <w:rsid w:val="00E114CC"/>
    <w:rsid w:val="00E136D7"/>
    <w:rsid w:val="00E14FB8"/>
    <w:rsid w:val="00E15273"/>
    <w:rsid w:val="00E171B2"/>
    <w:rsid w:val="00E179F2"/>
    <w:rsid w:val="00E204B5"/>
    <w:rsid w:val="00E206B5"/>
    <w:rsid w:val="00E251E1"/>
    <w:rsid w:val="00E276D9"/>
    <w:rsid w:val="00E277EA"/>
    <w:rsid w:val="00E308B9"/>
    <w:rsid w:val="00E30F24"/>
    <w:rsid w:val="00E3231B"/>
    <w:rsid w:val="00E32CEF"/>
    <w:rsid w:val="00E32D6C"/>
    <w:rsid w:val="00E337EB"/>
    <w:rsid w:val="00E34194"/>
    <w:rsid w:val="00E346A3"/>
    <w:rsid w:val="00E35950"/>
    <w:rsid w:val="00E35FAD"/>
    <w:rsid w:val="00E36BDF"/>
    <w:rsid w:val="00E36D60"/>
    <w:rsid w:val="00E373B9"/>
    <w:rsid w:val="00E41115"/>
    <w:rsid w:val="00E414C8"/>
    <w:rsid w:val="00E41944"/>
    <w:rsid w:val="00E41948"/>
    <w:rsid w:val="00E43730"/>
    <w:rsid w:val="00E437BB"/>
    <w:rsid w:val="00E44C5D"/>
    <w:rsid w:val="00E465B2"/>
    <w:rsid w:val="00E46B59"/>
    <w:rsid w:val="00E47175"/>
    <w:rsid w:val="00E47A11"/>
    <w:rsid w:val="00E47D3E"/>
    <w:rsid w:val="00E506E7"/>
    <w:rsid w:val="00E53717"/>
    <w:rsid w:val="00E53989"/>
    <w:rsid w:val="00E543FE"/>
    <w:rsid w:val="00E5519D"/>
    <w:rsid w:val="00E5551D"/>
    <w:rsid w:val="00E5768F"/>
    <w:rsid w:val="00E57B45"/>
    <w:rsid w:val="00E630D8"/>
    <w:rsid w:val="00E6333E"/>
    <w:rsid w:val="00E6405C"/>
    <w:rsid w:val="00E66479"/>
    <w:rsid w:val="00E668B4"/>
    <w:rsid w:val="00E672D3"/>
    <w:rsid w:val="00E6743B"/>
    <w:rsid w:val="00E677B4"/>
    <w:rsid w:val="00E67F5E"/>
    <w:rsid w:val="00E7057E"/>
    <w:rsid w:val="00E71611"/>
    <w:rsid w:val="00E72E53"/>
    <w:rsid w:val="00E74014"/>
    <w:rsid w:val="00E74C96"/>
    <w:rsid w:val="00E74E92"/>
    <w:rsid w:val="00E765BF"/>
    <w:rsid w:val="00E770AB"/>
    <w:rsid w:val="00E77AB9"/>
    <w:rsid w:val="00E77DD9"/>
    <w:rsid w:val="00E80BD5"/>
    <w:rsid w:val="00E819B1"/>
    <w:rsid w:val="00E81D8A"/>
    <w:rsid w:val="00E8256A"/>
    <w:rsid w:val="00E83BDC"/>
    <w:rsid w:val="00E8427B"/>
    <w:rsid w:val="00E84966"/>
    <w:rsid w:val="00E84CD2"/>
    <w:rsid w:val="00E864C1"/>
    <w:rsid w:val="00E8723C"/>
    <w:rsid w:val="00E87392"/>
    <w:rsid w:val="00E874AF"/>
    <w:rsid w:val="00E87DD6"/>
    <w:rsid w:val="00E902D2"/>
    <w:rsid w:val="00E91FE8"/>
    <w:rsid w:val="00E9240E"/>
    <w:rsid w:val="00E92B3B"/>
    <w:rsid w:val="00E92CA0"/>
    <w:rsid w:val="00E92E06"/>
    <w:rsid w:val="00E947BE"/>
    <w:rsid w:val="00E95D75"/>
    <w:rsid w:val="00E964C7"/>
    <w:rsid w:val="00E966F8"/>
    <w:rsid w:val="00E967E7"/>
    <w:rsid w:val="00E9692D"/>
    <w:rsid w:val="00EA0BEB"/>
    <w:rsid w:val="00EA10DC"/>
    <w:rsid w:val="00EA3B8E"/>
    <w:rsid w:val="00EA469E"/>
    <w:rsid w:val="00EA4BD1"/>
    <w:rsid w:val="00EA544B"/>
    <w:rsid w:val="00EA65E3"/>
    <w:rsid w:val="00EA6694"/>
    <w:rsid w:val="00EA6F58"/>
    <w:rsid w:val="00EB298B"/>
    <w:rsid w:val="00EB30CB"/>
    <w:rsid w:val="00EB3D60"/>
    <w:rsid w:val="00EB4126"/>
    <w:rsid w:val="00EB4690"/>
    <w:rsid w:val="00EB4935"/>
    <w:rsid w:val="00EB4AB9"/>
    <w:rsid w:val="00EB51EE"/>
    <w:rsid w:val="00EB5F47"/>
    <w:rsid w:val="00EB6EE2"/>
    <w:rsid w:val="00EB7BCF"/>
    <w:rsid w:val="00EC0F81"/>
    <w:rsid w:val="00EC142F"/>
    <w:rsid w:val="00EC2222"/>
    <w:rsid w:val="00EC24AA"/>
    <w:rsid w:val="00EC2F2F"/>
    <w:rsid w:val="00EC3119"/>
    <w:rsid w:val="00EC317B"/>
    <w:rsid w:val="00EC4216"/>
    <w:rsid w:val="00EC5319"/>
    <w:rsid w:val="00EC6746"/>
    <w:rsid w:val="00EC690C"/>
    <w:rsid w:val="00EC7CB9"/>
    <w:rsid w:val="00EC7DDC"/>
    <w:rsid w:val="00ED0543"/>
    <w:rsid w:val="00ED0602"/>
    <w:rsid w:val="00ED0C78"/>
    <w:rsid w:val="00ED1120"/>
    <w:rsid w:val="00ED1763"/>
    <w:rsid w:val="00ED3238"/>
    <w:rsid w:val="00ED3CDC"/>
    <w:rsid w:val="00ED46ED"/>
    <w:rsid w:val="00ED497B"/>
    <w:rsid w:val="00ED595E"/>
    <w:rsid w:val="00ED5987"/>
    <w:rsid w:val="00ED614B"/>
    <w:rsid w:val="00ED7D66"/>
    <w:rsid w:val="00EE05B5"/>
    <w:rsid w:val="00EE16CD"/>
    <w:rsid w:val="00EE34A5"/>
    <w:rsid w:val="00EE358C"/>
    <w:rsid w:val="00EE453F"/>
    <w:rsid w:val="00EE4E33"/>
    <w:rsid w:val="00EE57AF"/>
    <w:rsid w:val="00EE654A"/>
    <w:rsid w:val="00EE676C"/>
    <w:rsid w:val="00EE7EA1"/>
    <w:rsid w:val="00EF20B3"/>
    <w:rsid w:val="00EF299B"/>
    <w:rsid w:val="00EF2AEC"/>
    <w:rsid w:val="00EF2F22"/>
    <w:rsid w:val="00EF3065"/>
    <w:rsid w:val="00EF351A"/>
    <w:rsid w:val="00EF368C"/>
    <w:rsid w:val="00EF436B"/>
    <w:rsid w:val="00EF4983"/>
    <w:rsid w:val="00EF4CBC"/>
    <w:rsid w:val="00EF52E2"/>
    <w:rsid w:val="00EF549E"/>
    <w:rsid w:val="00EF594D"/>
    <w:rsid w:val="00F00623"/>
    <w:rsid w:val="00F00C3C"/>
    <w:rsid w:val="00F01F5D"/>
    <w:rsid w:val="00F03266"/>
    <w:rsid w:val="00F03768"/>
    <w:rsid w:val="00F037A2"/>
    <w:rsid w:val="00F03B81"/>
    <w:rsid w:val="00F042CE"/>
    <w:rsid w:val="00F04599"/>
    <w:rsid w:val="00F04B82"/>
    <w:rsid w:val="00F07367"/>
    <w:rsid w:val="00F07E8B"/>
    <w:rsid w:val="00F10C8A"/>
    <w:rsid w:val="00F11AC5"/>
    <w:rsid w:val="00F12117"/>
    <w:rsid w:val="00F123D1"/>
    <w:rsid w:val="00F12DAC"/>
    <w:rsid w:val="00F130B2"/>
    <w:rsid w:val="00F137C3"/>
    <w:rsid w:val="00F13993"/>
    <w:rsid w:val="00F15F72"/>
    <w:rsid w:val="00F175E0"/>
    <w:rsid w:val="00F20BB7"/>
    <w:rsid w:val="00F20CC3"/>
    <w:rsid w:val="00F228B3"/>
    <w:rsid w:val="00F22BBC"/>
    <w:rsid w:val="00F22DF8"/>
    <w:rsid w:val="00F2350A"/>
    <w:rsid w:val="00F25224"/>
    <w:rsid w:val="00F25232"/>
    <w:rsid w:val="00F26542"/>
    <w:rsid w:val="00F26A9F"/>
    <w:rsid w:val="00F27617"/>
    <w:rsid w:val="00F33951"/>
    <w:rsid w:val="00F345B5"/>
    <w:rsid w:val="00F34ED2"/>
    <w:rsid w:val="00F36DE2"/>
    <w:rsid w:val="00F372C9"/>
    <w:rsid w:val="00F37FC7"/>
    <w:rsid w:val="00F40C76"/>
    <w:rsid w:val="00F4101A"/>
    <w:rsid w:val="00F41E02"/>
    <w:rsid w:val="00F4245C"/>
    <w:rsid w:val="00F426E5"/>
    <w:rsid w:val="00F43CDE"/>
    <w:rsid w:val="00F44BDE"/>
    <w:rsid w:val="00F44DB1"/>
    <w:rsid w:val="00F46089"/>
    <w:rsid w:val="00F46549"/>
    <w:rsid w:val="00F465BD"/>
    <w:rsid w:val="00F4744E"/>
    <w:rsid w:val="00F509B5"/>
    <w:rsid w:val="00F5101C"/>
    <w:rsid w:val="00F52AB0"/>
    <w:rsid w:val="00F52ABD"/>
    <w:rsid w:val="00F538B0"/>
    <w:rsid w:val="00F54C6D"/>
    <w:rsid w:val="00F55086"/>
    <w:rsid w:val="00F571A1"/>
    <w:rsid w:val="00F60D64"/>
    <w:rsid w:val="00F618D0"/>
    <w:rsid w:val="00F630C7"/>
    <w:rsid w:val="00F63AEA"/>
    <w:rsid w:val="00F6500D"/>
    <w:rsid w:val="00F6509F"/>
    <w:rsid w:val="00F65B73"/>
    <w:rsid w:val="00F665FC"/>
    <w:rsid w:val="00F66854"/>
    <w:rsid w:val="00F676B9"/>
    <w:rsid w:val="00F71FBB"/>
    <w:rsid w:val="00F73153"/>
    <w:rsid w:val="00F738F5"/>
    <w:rsid w:val="00F74F8C"/>
    <w:rsid w:val="00F77564"/>
    <w:rsid w:val="00F778F5"/>
    <w:rsid w:val="00F77D98"/>
    <w:rsid w:val="00F77E02"/>
    <w:rsid w:val="00F801B2"/>
    <w:rsid w:val="00F81768"/>
    <w:rsid w:val="00F8189B"/>
    <w:rsid w:val="00F8437A"/>
    <w:rsid w:val="00F84868"/>
    <w:rsid w:val="00F84EB3"/>
    <w:rsid w:val="00F85052"/>
    <w:rsid w:val="00F8646B"/>
    <w:rsid w:val="00F86CD3"/>
    <w:rsid w:val="00F90382"/>
    <w:rsid w:val="00F90BD6"/>
    <w:rsid w:val="00F91DFA"/>
    <w:rsid w:val="00F93E60"/>
    <w:rsid w:val="00F940BB"/>
    <w:rsid w:val="00F94907"/>
    <w:rsid w:val="00F966A3"/>
    <w:rsid w:val="00F96B0A"/>
    <w:rsid w:val="00F96F75"/>
    <w:rsid w:val="00F9769E"/>
    <w:rsid w:val="00F97F02"/>
    <w:rsid w:val="00FA08D1"/>
    <w:rsid w:val="00FA0E17"/>
    <w:rsid w:val="00FA1E49"/>
    <w:rsid w:val="00FA2F2B"/>
    <w:rsid w:val="00FA3A95"/>
    <w:rsid w:val="00FA3AB7"/>
    <w:rsid w:val="00FA4E90"/>
    <w:rsid w:val="00FA4FF0"/>
    <w:rsid w:val="00FA5DB5"/>
    <w:rsid w:val="00FA5E8A"/>
    <w:rsid w:val="00FA6335"/>
    <w:rsid w:val="00FA654D"/>
    <w:rsid w:val="00FA7370"/>
    <w:rsid w:val="00FA78D1"/>
    <w:rsid w:val="00FA7E5D"/>
    <w:rsid w:val="00FB1075"/>
    <w:rsid w:val="00FB19A2"/>
    <w:rsid w:val="00FB1DC2"/>
    <w:rsid w:val="00FB2104"/>
    <w:rsid w:val="00FB479B"/>
    <w:rsid w:val="00FB4BDB"/>
    <w:rsid w:val="00FB57BB"/>
    <w:rsid w:val="00FB6547"/>
    <w:rsid w:val="00FB65D9"/>
    <w:rsid w:val="00FB7042"/>
    <w:rsid w:val="00FB7BBD"/>
    <w:rsid w:val="00FC08A0"/>
    <w:rsid w:val="00FC0C32"/>
    <w:rsid w:val="00FC3761"/>
    <w:rsid w:val="00FC3D3A"/>
    <w:rsid w:val="00FC6C06"/>
    <w:rsid w:val="00FC7AFF"/>
    <w:rsid w:val="00FC7F51"/>
    <w:rsid w:val="00FD239F"/>
    <w:rsid w:val="00FD2D68"/>
    <w:rsid w:val="00FD322A"/>
    <w:rsid w:val="00FD3D58"/>
    <w:rsid w:val="00FD3FA3"/>
    <w:rsid w:val="00FD440F"/>
    <w:rsid w:val="00FD4567"/>
    <w:rsid w:val="00FD5705"/>
    <w:rsid w:val="00FD65C0"/>
    <w:rsid w:val="00FD66E8"/>
    <w:rsid w:val="00FD67F0"/>
    <w:rsid w:val="00FD7D64"/>
    <w:rsid w:val="00FE089C"/>
    <w:rsid w:val="00FE11C1"/>
    <w:rsid w:val="00FE1CD5"/>
    <w:rsid w:val="00FE27A3"/>
    <w:rsid w:val="00FE37D8"/>
    <w:rsid w:val="00FE47B6"/>
    <w:rsid w:val="00FE47F0"/>
    <w:rsid w:val="00FE61FF"/>
    <w:rsid w:val="00FE7FF1"/>
    <w:rsid w:val="00FF16CA"/>
    <w:rsid w:val="00FF18D9"/>
    <w:rsid w:val="00FF1A82"/>
    <w:rsid w:val="00FF2900"/>
    <w:rsid w:val="00FF39DB"/>
    <w:rsid w:val="00FF45A9"/>
    <w:rsid w:val="00FF4A1B"/>
    <w:rsid w:val="00FF512D"/>
    <w:rsid w:val="00FF557B"/>
    <w:rsid w:val="00FF5F85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2918E"/>
  <w15:chartTrackingRefBased/>
  <w15:docId w15:val="{30A7FBB7-98B0-46BF-A240-F97B2BFC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7392"/>
    <w:pPr>
      <w:spacing w:before="120"/>
      <w:ind w:left="2694" w:hanging="851"/>
      <w:jc w:val="both"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pPr>
      <w:keepNext/>
      <w:overflowPunct w:val="0"/>
      <w:autoSpaceDE w:val="0"/>
      <w:spacing w:before="0"/>
      <w:ind w:left="0" w:firstLine="0"/>
      <w:textAlignment w:val="baseline"/>
      <w:outlineLvl w:val="0"/>
    </w:pPr>
    <w:rPr>
      <w:rFonts w:ascii="Univers ATT" w:hAnsi="Univers ATT"/>
      <w:b/>
      <w:bCs/>
      <w:i/>
      <w:iCs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160"/>
      <w:outlineLvl w:val="1"/>
    </w:pPr>
    <w:rPr>
      <w:rFonts w:ascii="Arial" w:hAnsi="Arial" w:cs="Arial"/>
      <w:b/>
      <w:sz w:val="2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A3B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B58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8z0">
    <w:name w:val="WW8Num8z0"/>
    <w:rPr>
      <w:color w:val="auto"/>
    </w:rPr>
  </w:style>
  <w:style w:type="character" w:customStyle="1" w:styleId="WW8Num10z0">
    <w:name w:val="WW8Num10z0"/>
    <w:rPr>
      <w:rFonts w:ascii="Symbol" w:hAnsi="Symbol"/>
      <w:sz w:val="22"/>
    </w:rPr>
  </w:style>
  <w:style w:type="character" w:customStyle="1" w:styleId="WW8Num16z0">
    <w:name w:val="WW8Num16z0"/>
    <w:rPr>
      <w:rFonts w:ascii="Symbol" w:hAnsi="Symbol"/>
      <w:b w:val="0"/>
      <w:i w:val="0"/>
      <w:color w:val="auto"/>
      <w:sz w:val="22"/>
      <w:u w:val="none"/>
    </w:rPr>
  </w:style>
  <w:style w:type="character" w:customStyle="1" w:styleId="Fontepargpadro1">
    <w:name w:val="Fonte parág. padrão1"/>
  </w:style>
  <w:style w:type="character" w:customStyle="1" w:styleId="CaracteresdeNotadeRodap">
    <w:name w:val="Caracteres de Nota de Rodapé"/>
    <w:rPr>
      <w:b/>
      <w:strike w:val="0"/>
      <w:dstrike w:val="0"/>
      <w:color w:val="auto"/>
      <w:sz w:val="24"/>
      <w:u w:val="none"/>
      <w:vertAlign w:val="superscript"/>
    </w:rPr>
  </w:style>
  <w:style w:type="character" w:styleId="Nmerodepgina">
    <w:name w:val="page number"/>
    <w:rPr>
      <w:rFonts w:ascii="Times New Roman" w:hAnsi="Times New Roman"/>
      <w:b/>
      <w:strike w:val="0"/>
      <w:dstrike w:val="0"/>
      <w:color w:val="auto"/>
      <w:position w:val="0"/>
      <w:sz w:val="28"/>
      <w:u w:val="none"/>
      <w:vertAlign w:val="baseline"/>
    </w:rPr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before="0"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ind w:left="0" w:firstLine="0"/>
      <w:jc w:val="center"/>
    </w:pPr>
    <w:rPr>
      <w:b/>
      <w:sz w:val="26"/>
    </w:rPr>
  </w:style>
  <w:style w:type="paragraph" w:styleId="Subttulo">
    <w:name w:val="Subtitle"/>
    <w:basedOn w:val="Normal"/>
    <w:next w:val="Corpodetexto"/>
    <w:qFormat/>
    <w:pPr>
      <w:ind w:left="0" w:firstLine="0"/>
      <w:jc w:val="center"/>
    </w:pPr>
    <w:rPr>
      <w:b/>
    </w:rPr>
  </w:style>
  <w:style w:type="paragraph" w:styleId="Textodenotaderodap">
    <w:name w:val="footnote text"/>
    <w:basedOn w:val="Normal"/>
    <w:link w:val="TextodenotaderodapChar"/>
    <w:semiHidden/>
    <w:pPr>
      <w:spacing w:before="0"/>
      <w:ind w:left="147" w:hanging="147"/>
    </w:pPr>
    <w:rPr>
      <w:sz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spacing w:before="0"/>
      <w:ind w:left="0" w:firstLine="0"/>
    </w:pPr>
    <w:rPr>
      <w:b/>
      <w:i/>
      <w:sz w:val="20"/>
    </w:rPr>
  </w:style>
  <w:style w:type="paragraph" w:styleId="Recuodecorpodetexto">
    <w:name w:val="Body Text Indent"/>
    <w:basedOn w:val="Normal"/>
    <w:link w:val="RecuodecorpodetextoChar"/>
    <w:pPr>
      <w:ind w:left="0" w:firstLine="284"/>
      <w:jc w:val="center"/>
    </w:pPr>
    <w:rPr>
      <w:sz w:val="26"/>
    </w:rPr>
  </w:style>
  <w:style w:type="paragraph" w:customStyle="1" w:styleId="Recuodecorpodetexto21">
    <w:name w:val="Recuo de corpo de texto 21"/>
    <w:basedOn w:val="Normal"/>
    <w:pPr>
      <w:ind w:left="567" w:firstLine="0"/>
    </w:pPr>
    <w:rPr>
      <w:sz w:val="26"/>
    </w:rPr>
  </w:style>
  <w:style w:type="paragraph" w:customStyle="1" w:styleId="Recuodecorpodetexto31">
    <w:name w:val="Recuo de corpo de texto 31"/>
    <w:basedOn w:val="Normal"/>
    <w:pPr>
      <w:ind w:left="567" w:hanging="283"/>
    </w:pPr>
    <w:rPr>
      <w:sz w:val="26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</w:style>
  <w:style w:type="paragraph" w:styleId="PargrafodaLista">
    <w:name w:val="List Paragraph"/>
    <w:basedOn w:val="Normal"/>
    <w:uiPriority w:val="34"/>
    <w:qFormat/>
    <w:rsid w:val="00A14067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Refdenotaderodap">
    <w:name w:val="footnote reference"/>
    <w:uiPriority w:val="99"/>
    <w:rsid w:val="0049734E"/>
    <w:rPr>
      <w:vertAlign w:val="superscript"/>
    </w:rPr>
  </w:style>
  <w:style w:type="numbering" w:customStyle="1" w:styleId="Estilo1">
    <w:name w:val="Estilo1"/>
    <w:rsid w:val="00E179F2"/>
    <w:pPr>
      <w:numPr>
        <w:numId w:val="2"/>
      </w:numPr>
    </w:pPr>
  </w:style>
  <w:style w:type="numbering" w:customStyle="1" w:styleId="Estilo2">
    <w:name w:val="Estilo2"/>
    <w:rsid w:val="00E179F2"/>
    <w:pPr>
      <w:numPr>
        <w:numId w:val="3"/>
      </w:numPr>
    </w:pPr>
  </w:style>
  <w:style w:type="numbering" w:customStyle="1" w:styleId="Estilo3">
    <w:name w:val="Estilo3"/>
    <w:rsid w:val="00911B8C"/>
    <w:pPr>
      <w:numPr>
        <w:numId w:val="4"/>
      </w:numPr>
    </w:pPr>
  </w:style>
  <w:style w:type="character" w:customStyle="1" w:styleId="Ttulo3Char">
    <w:name w:val="Título 3 Char"/>
    <w:link w:val="Ttulo3"/>
    <w:semiHidden/>
    <w:rsid w:val="00EA3B8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RecuodecorpodetextoChar">
    <w:name w:val="Recuo de corpo de texto Char"/>
    <w:link w:val="Recuodecorpodetexto"/>
    <w:rsid w:val="00CE5024"/>
    <w:rPr>
      <w:sz w:val="26"/>
      <w:lang w:eastAsia="ar-SA"/>
    </w:rPr>
  </w:style>
  <w:style w:type="character" w:customStyle="1" w:styleId="apple-converted-space">
    <w:name w:val="apple-converted-space"/>
    <w:rsid w:val="0013219C"/>
  </w:style>
  <w:style w:type="character" w:customStyle="1" w:styleId="RodapChar">
    <w:name w:val="Rodapé Char"/>
    <w:link w:val="Rodap"/>
    <w:uiPriority w:val="99"/>
    <w:rsid w:val="00EB7BCF"/>
    <w:rPr>
      <w:sz w:val="24"/>
      <w:lang w:eastAsia="ar-SA"/>
    </w:rPr>
  </w:style>
  <w:style w:type="character" w:styleId="Refdecomentrio">
    <w:name w:val="annotation reference"/>
    <w:rsid w:val="00690828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90828"/>
    <w:rPr>
      <w:sz w:val="20"/>
    </w:rPr>
  </w:style>
  <w:style w:type="character" w:customStyle="1" w:styleId="TextodecomentrioChar">
    <w:name w:val="Texto de comentário Char"/>
    <w:link w:val="Textodecomentrio"/>
    <w:rsid w:val="00690828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90828"/>
    <w:rPr>
      <w:b/>
      <w:bCs/>
    </w:rPr>
  </w:style>
  <w:style w:type="character" w:customStyle="1" w:styleId="AssuntodocomentrioChar">
    <w:name w:val="Assunto do comentário Char"/>
    <w:link w:val="Assuntodocomentrio"/>
    <w:rsid w:val="00690828"/>
    <w:rPr>
      <w:b/>
      <w:bCs/>
      <w:lang w:eastAsia="ar-SA"/>
    </w:rPr>
  </w:style>
  <w:style w:type="paragraph" w:styleId="NormalWeb">
    <w:name w:val="Normal (Web)"/>
    <w:basedOn w:val="Normal"/>
    <w:uiPriority w:val="99"/>
    <w:rsid w:val="004B249F"/>
    <w:rPr>
      <w:szCs w:val="24"/>
    </w:rPr>
  </w:style>
  <w:style w:type="character" w:customStyle="1" w:styleId="Estilo1Char">
    <w:name w:val="Estilo1 Char"/>
    <w:rsid w:val="00361737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Ttulo4Char">
    <w:name w:val="Título 4 Char"/>
    <w:link w:val="Ttulo4"/>
    <w:semiHidden/>
    <w:rsid w:val="001B58A1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xtodenotaderodapChar">
    <w:name w:val="Texto de nota de rodapé Char"/>
    <w:link w:val="Textodenotaderodap"/>
    <w:semiHidden/>
    <w:rsid w:val="00D8201D"/>
    <w:rPr>
      <w:lang w:eastAsia="ar-SA"/>
    </w:rPr>
  </w:style>
  <w:style w:type="character" w:customStyle="1" w:styleId="CabealhoChar">
    <w:name w:val="Cabeçalho Char"/>
    <w:link w:val="Cabealho"/>
    <w:uiPriority w:val="99"/>
    <w:rsid w:val="00DA2F06"/>
    <w:rPr>
      <w:b/>
      <w:i/>
      <w:lang w:eastAsia="ar-SA"/>
    </w:rPr>
  </w:style>
  <w:style w:type="character" w:customStyle="1" w:styleId="MenoPendente1">
    <w:name w:val="Menção Pendente1"/>
    <w:uiPriority w:val="99"/>
    <w:semiHidden/>
    <w:unhideWhenUsed/>
    <w:rsid w:val="00B31E50"/>
    <w:rPr>
      <w:color w:val="605E5C"/>
      <w:shd w:val="clear" w:color="auto" w:fill="E1DFDD"/>
    </w:rPr>
  </w:style>
  <w:style w:type="numbering" w:customStyle="1" w:styleId="Estilo4">
    <w:name w:val="Estilo4"/>
    <w:rsid w:val="004A7CC4"/>
    <w:pPr>
      <w:numPr>
        <w:numId w:val="5"/>
      </w:numPr>
    </w:pPr>
  </w:style>
  <w:style w:type="paragraph" w:styleId="Reviso">
    <w:name w:val="Revision"/>
    <w:hidden/>
    <w:uiPriority w:val="99"/>
    <w:semiHidden/>
    <w:rsid w:val="0051500F"/>
    <w:rPr>
      <w:sz w:val="24"/>
      <w:lang w:eastAsia="ar-SA"/>
    </w:rPr>
  </w:style>
  <w:style w:type="character" w:customStyle="1" w:styleId="Ttulo1Char">
    <w:name w:val="Título 1 Char"/>
    <w:basedOn w:val="Fontepargpadro"/>
    <w:link w:val="Ttulo1"/>
    <w:rsid w:val="0093218F"/>
    <w:rPr>
      <w:rFonts w:ascii="Univers ATT" w:hAnsi="Univers ATT"/>
      <w:b/>
      <w:bCs/>
      <w:i/>
      <w:iCs/>
      <w:sz w:val="28"/>
      <w:lang w:eastAsia="ar-SA"/>
    </w:rPr>
  </w:style>
  <w:style w:type="paragraph" w:customStyle="1" w:styleId="Default">
    <w:name w:val="Default"/>
    <w:rsid w:val="0006248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rsid w:val="00B37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0578D8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39"/>
    <w:rsid w:val="002A3CCC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-nfase1">
    <w:name w:val="Grid Table 2 Accent 1"/>
    <w:basedOn w:val="Tabelanormal"/>
    <w:uiPriority w:val="47"/>
    <w:rsid w:val="002B49CD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2B49CD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46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1032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031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7242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4447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162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3545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44B58-6C51-4AF2-80AA-D5788FD058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0881dc9-f7f2-41de-a334-ceff3dc15b31}" enabled="1" method="Standard" siteId="{ea0c2907-38d2-4181-8750-b0b190b60443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Banco de Tecnologias Aplicadas ao Desenvolvimento Social</vt:lpstr>
    </vt:vector>
  </TitlesOfParts>
  <Company>GETEC</Company>
  <LinksUpToDate>false</LinksUpToDate>
  <CharactersWithSpaces>2353</CharactersWithSpaces>
  <SharedDoc>false</SharedDoc>
  <HLinks>
    <vt:vector size="138" baseType="variant">
      <vt:variant>
        <vt:i4>5177391</vt:i4>
      </vt:variant>
      <vt:variant>
        <vt:i4>108</vt:i4>
      </vt:variant>
      <vt:variant>
        <vt:i4>0</vt:i4>
      </vt:variant>
      <vt:variant>
        <vt:i4>5</vt:i4>
      </vt:variant>
      <vt:variant>
        <vt:lpwstr>mailto:tecnologiasocial@fbb.org.br</vt:lpwstr>
      </vt:variant>
      <vt:variant>
        <vt:lpwstr/>
      </vt:variant>
      <vt:variant>
        <vt:i4>4784148</vt:i4>
      </vt:variant>
      <vt:variant>
        <vt:i4>105</vt:i4>
      </vt:variant>
      <vt:variant>
        <vt:i4>0</vt:i4>
      </vt:variant>
      <vt:variant>
        <vt:i4>5</vt:i4>
      </vt:variant>
      <vt:variant>
        <vt:lpwstr>https://transforma.fbb.org.br/premios</vt:lpwstr>
      </vt:variant>
      <vt:variant>
        <vt:lpwstr/>
      </vt:variant>
      <vt:variant>
        <vt:i4>6946866</vt:i4>
      </vt:variant>
      <vt:variant>
        <vt:i4>102</vt:i4>
      </vt:variant>
      <vt:variant>
        <vt:i4>0</vt:i4>
      </vt:variant>
      <vt:variant>
        <vt:i4>5</vt:i4>
      </vt:variant>
      <vt:variant>
        <vt:lpwstr>http://www.fbb.org.br/</vt:lpwstr>
      </vt:variant>
      <vt:variant>
        <vt:lpwstr/>
      </vt:variant>
      <vt:variant>
        <vt:i4>4194371</vt:i4>
      </vt:variant>
      <vt:variant>
        <vt:i4>99</vt:i4>
      </vt:variant>
      <vt:variant>
        <vt:i4>0</vt:i4>
      </vt:variant>
      <vt:variant>
        <vt:i4>5</vt:i4>
      </vt:variant>
      <vt:variant>
        <vt:lpwstr>https://fbb.org.br/pt-br/identidadevisual</vt:lpwstr>
      </vt:variant>
      <vt:variant>
        <vt:lpwstr/>
      </vt:variant>
      <vt:variant>
        <vt:i4>4194371</vt:i4>
      </vt:variant>
      <vt:variant>
        <vt:i4>96</vt:i4>
      </vt:variant>
      <vt:variant>
        <vt:i4>0</vt:i4>
      </vt:variant>
      <vt:variant>
        <vt:i4>5</vt:i4>
      </vt:variant>
      <vt:variant>
        <vt:lpwstr>https://fbb.org.br/pt-br/identidadevisual</vt:lpwstr>
      </vt:variant>
      <vt:variant>
        <vt:lpwstr/>
      </vt:variant>
      <vt:variant>
        <vt:i4>6422640</vt:i4>
      </vt:variant>
      <vt:variant>
        <vt:i4>93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5177391</vt:i4>
      </vt:variant>
      <vt:variant>
        <vt:i4>90</vt:i4>
      </vt:variant>
      <vt:variant>
        <vt:i4>0</vt:i4>
      </vt:variant>
      <vt:variant>
        <vt:i4>5</vt:i4>
      </vt:variant>
      <vt:variant>
        <vt:lpwstr>mailto:tecnologiasocial@fbb.org.br</vt:lpwstr>
      </vt:variant>
      <vt:variant>
        <vt:lpwstr/>
      </vt:variant>
      <vt:variant>
        <vt:i4>4194371</vt:i4>
      </vt:variant>
      <vt:variant>
        <vt:i4>87</vt:i4>
      </vt:variant>
      <vt:variant>
        <vt:i4>0</vt:i4>
      </vt:variant>
      <vt:variant>
        <vt:i4>5</vt:i4>
      </vt:variant>
      <vt:variant>
        <vt:lpwstr>https://fbb.org.br/pt-br/identidadevisual</vt:lpwstr>
      </vt:variant>
      <vt:variant>
        <vt:lpwstr/>
      </vt:variant>
      <vt:variant>
        <vt:i4>6422640</vt:i4>
      </vt:variant>
      <vt:variant>
        <vt:i4>84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5177391</vt:i4>
      </vt:variant>
      <vt:variant>
        <vt:i4>81</vt:i4>
      </vt:variant>
      <vt:variant>
        <vt:i4>0</vt:i4>
      </vt:variant>
      <vt:variant>
        <vt:i4>5</vt:i4>
      </vt:variant>
      <vt:variant>
        <vt:lpwstr>mailto:tecnologiasocial@fbb.org.br</vt:lpwstr>
      </vt:variant>
      <vt:variant>
        <vt:lpwstr/>
      </vt:variant>
      <vt:variant>
        <vt:i4>5177391</vt:i4>
      </vt:variant>
      <vt:variant>
        <vt:i4>78</vt:i4>
      </vt:variant>
      <vt:variant>
        <vt:i4>0</vt:i4>
      </vt:variant>
      <vt:variant>
        <vt:i4>5</vt:i4>
      </vt:variant>
      <vt:variant>
        <vt:lpwstr>mailto:tecnologiasocial@fbb.org.br</vt:lpwstr>
      </vt:variant>
      <vt:variant>
        <vt:lpwstr/>
      </vt:variant>
      <vt:variant>
        <vt:i4>4194371</vt:i4>
      </vt:variant>
      <vt:variant>
        <vt:i4>75</vt:i4>
      </vt:variant>
      <vt:variant>
        <vt:i4>0</vt:i4>
      </vt:variant>
      <vt:variant>
        <vt:i4>5</vt:i4>
      </vt:variant>
      <vt:variant>
        <vt:lpwstr>https://fbb.org.br/pt-br/identidadevisual</vt:lpwstr>
      </vt:variant>
      <vt:variant>
        <vt:lpwstr/>
      </vt:variant>
      <vt:variant>
        <vt:i4>2490491</vt:i4>
      </vt:variant>
      <vt:variant>
        <vt:i4>72</vt:i4>
      </vt:variant>
      <vt:variant>
        <vt:i4>0</vt:i4>
      </vt:variant>
      <vt:variant>
        <vt:i4>5</vt:i4>
      </vt:variant>
      <vt:variant>
        <vt:lpwstr>https://consulta-crf.caixa.gov.br/consultacrf/pages/consultaEmpregador.jsf</vt:lpwstr>
      </vt:variant>
      <vt:variant>
        <vt:lpwstr/>
      </vt:variant>
      <vt:variant>
        <vt:i4>1572951</vt:i4>
      </vt:variant>
      <vt:variant>
        <vt:i4>69</vt:i4>
      </vt:variant>
      <vt:variant>
        <vt:i4>0</vt:i4>
      </vt:variant>
      <vt:variant>
        <vt:i4>5</vt:i4>
      </vt:variant>
      <vt:variant>
        <vt:lpwstr>http://www.receita.fazenda.gov.br/Aplicacoes/ATSPO/Certidao/CndConjuntaInter/InformaNICertidao.asp?Tipo=1</vt:lpwstr>
      </vt:variant>
      <vt:variant>
        <vt:lpwstr/>
      </vt:variant>
      <vt:variant>
        <vt:i4>6619197</vt:i4>
      </vt:variant>
      <vt:variant>
        <vt:i4>66</vt:i4>
      </vt:variant>
      <vt:variant>
        <vt:i4>0</vt:i4>
      </vt:variant>
      <vt:variant>
        <vt:i4>5</vt:i4>
      </vt:variant>
      <vt:variant>
        <vt:lpwstr>http://www.tst.jus.br/certidao</vt:lpwstr>
      </vt:variant>
      <vt:variant>
        <vt:lpwstr/>
      </vt:variant>
      <vt:variant>
        <vt:i4>5570625</vt:i4>
      </vt:variant>
      <vt:variant>
        <vt:i4>63</vt:i4>
      </vt:variant>
      <vt:variant>
        <vt:i4>0</vt:i4>
      </vt:variant>
      <vt:variant>
        <vt:i4>5</vt:i4>
      </vt:variant>
      <vt:variant>
        <vt:lpwstr>https://certidoes.cgu.gov.br/</vt:lpwstr>
      </vt:variant>
      <vt:variant>
        <vt:lpwstr/>
      </vt:variant>
      <vt:variant>
        <vt:i4>3735656</vt:i4>
      </vt:variant>
      <vt:variant>
        <vt:i4>60</vt:i4>
      </vt:variant>
      <vt:variant>
        <vt:i4>0</vt:i4>
      </vt:variant>
      <vt:variant>
        <vt:i4>5</vt:i4>
      </vt:variant>
      <vt:variant>
        <vt:lpwstr>https://transforma.fbb.org.br/</vt:lpwstr>
      </vt:variant>
      <vt:variant>
        <vt:lpwstr/>
      </vt:variant>
      <vt:variant>
        <vt:i4>3735656</vt:i4>
      </vt:variant>
      <vt:variant>
        <vt:i4>57</vt:i4>
      </vt:variant>
      <vt:variant>
        <vt:i4>0</vt:i4>
      </vt:variant>
      <vt:variant>
        <vt:i4>5</vt:i4>
      </vt:variant>
      <vt:variant>
        <vt:lpwstr>https://transforma.fbb.org.br/</vt:lpwstr>
      </vt:variant>
      <vt:variant>
        <vt:lpwstr/>
      </vt:variant>
      <vt:variant>
        <vt:i4>5505113</vt:i4>
      </vt:variant>
      <vt:variant>
        <vt:i4>54</vt:i4>
      </vt:variant>
      <vt:variant>
        <vt:i4>0</vt:i4>
      </vt:variant>
      <vt:variant>
        <vt:i4>5</vt:i4>
      </vt:variant>
      <vt:variant>
        <vt:lpwstr>https://brasil.un.org/pt-br/sdgs</vt:lpwstr>
      </vt:variant>
      <vt:variant>
        <vt:lpwstr/>
      </vt:variant>
      <vt:variant>
        <vt:i4>4784148</vt:i4>
      </vt:variant>
      <vt:variant>
        <vt:i4>3</vt:i4>
      </vt:variant>
      <vt:variant>
        <vt:i4>0</vt:i4>
      </vt:variant>
      <vt:variant>
        <vt:i4>5</vt:i4>
      </vt:variant>
      <vt:variant>
        <vt:lpwstr>https://transforma.fbb.org.br/premios</vt:lpwstr>
      </vt:variant>
      <vt:variant>
        <vt:lpwstr/>
      </vt:variant>
      <vt:variant>
        <vt:i4>3735656</vt:i4>
      </vt:variant>
      <vt:variant>
        <vt:i4>0</vt:i4>
      </vt:variant>
      <vt:variant>
        <vt:i4>0</vt:i4>
      </vt:variant>
      <vt:variant>
        <vt:i4>5</vt:i4>
      </vt:variant>
      <vt:variant>
        <vt:lpwstr>https://transforma.fbb.org.br/</vt:lpwstr>
      </vt:variant>
      <vt:variant>
        <vt:lpwstr/>
      </vt:variant>
      <vt:variant>
        <vt:i4>6422535</vt:i4>
      </vt:variant>
      <vt:variant>
        <vt:i4>3</vt:i4>
      </vt:variant>
      <vt:variant>
        <vt:i4>0</vt:i4>
      </vt:variant>
      <vt:variant>
        <vt:i4>5</vt:i4>
      </vt:variant>
      <vt:variant>
        <vt:lpwstr>http://legislacao.planalto.gov.br/legisla/legislacao.nsf/Viw_Identificacao/DEC 6.040-2007?OpenDocument</vt:lpwstr>
      </vt:variant>
      <vt:variant>
        <vt:lpwstr/>
      </vt:variant>
      <vt:variant>
        <vt:i4>6488162</vt:i4>
      </vt:variant>
      <vt:variant>
        <vt:i4>0</vt:i4>
      </vt:variant>
      <vt:variant>
        <vt:i4>0</vt:i4>
      </vt:variant>
      <vt:variant>
        <vt:i4>5</vt:i4>
      </vt:variant>
      <vt:variant>
        <vt:lpwstr>https://support.google.com/youtube/answer/57407?hl=pt-BR&amp;co=GENIE.Platform%3DDesktop&amp;oco=1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Banco de Tecnologias Aplicadas ao Desenvolvimento Social</dc:title>
  <dc:subject/>
  <dc:creator>Rosa</dc:creator>
  <cp:keywords/>
  <dc:description/>
  <cp:lastModifiedBy>Renata Barreto de Paiva</cp:lastModifiedBy>
  <cp:revision>3</cp:revision>
  <cp:lastPrinted>2025-04-25T22:08:00Z</cp:lastPrinted>
  <dcterms:created xsi:type="dcterms:W3CDTF">2026-05-19T18:54:00Z</dcterms:created>
  <dcterms:modified xsi:type="dcterms:W3CDTF">2026-05-20T19:49:00Z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881dc9-f7f2-41de-a334-ceff3dc15b31_Enabled">
    <vt:lpwstr>true</vt:lpwstr>
  </property>
  <property fmtid="{D5CDD505-2E9C-101B-9397-08002B2CF9AE}" pid="3" name="MSIP_Label_40881dc9-f7f2-41de-a334-ceff3dc15b31_SetDate">
    <vt:lpwstr>2023-08-02T17:33:48Z</vt:lpwstr>
  </property>
  <property fmtid="{D5CDD505-2E9C-101B-9397-08002B2CF9AE}" pid="4" name="MSIP_Label_40881dc9-f7f2-41de-a334-ceff3dc15b31_Method">
    <vt:lpwstr>Standard</vt:lpwstr>
  </property>
  <property fmtid="{D5CDD505-2E9C-101B-9397-08002B2CF9AE}" pid="5" name="MSIP_Label_40881dc9-f7f2-41de-a334-ceff3dc15b31_Name">
    <vt:lpwstr>40881dc9-f7f2-41de-a334-ceff3dc15b31</vt:lpwstr>
  </property>
  <property fmtid="{D5CDD505-2E9C-101B-9397-08002B2CF9AE}" pid="6" name="MSIP_Label_40881dc9-f7f2-41de-a334-ceff3dc15b31_SiteId">
    <vt:lpwstr>ea0c2907-38d2-4181-8750-b0b190b60443</vt:lpwstr>
  </property>
  <property fmtid="{D5CDD505-2E9C-101B-9397-08002B2CF9AE}" pid="7" name="MSIP_Label_40881dc9-f7f2-41de-a334-ceff3dc15b31_ActionId">
    <vt:lpwstr>57166f2a-cdbf-431c-bf7d-6e40d80167e5</vt:lpwstr>
  </property>
  <property fmtid="{D5CDD505-2E9C-101B-9397-08002B2CF9AE}" pid="8" name="MSIP_Label_40881dc9-f7f2-41de-a334-ceff3dc15b31_ContentBits">
    <vt:lpwstr>1</vt:lpwstr>
  </property>
</Properties>
</file>